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4F1B" w14:textId="10BA0EA5" w:rsidR="00687424" w:rsidRPr="00115FFA" w:rsidRDefault="00687424" w:rsidP="00687424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B166D3">
        <w:rPr>
          <w:rFonts w:ascii="Arial" w:hAnsi="Arial" w:cs="Arial"/>
          <w:b/>
          <w:sz w:val="24"/>
          <w:szCs w:val="24"/>
        </w:rPr>
        <w:t xml:space="preserve">Załącznik Nr </w:t>
      </w:r>
      <w:r w:rsidR="00B166D3" w:rsidRPr="00B166D3">
        <w:rPr>
          <w:rFonts w:ascii="Arial" w:hAnsi="Arial" w:cs="Arial"/>
          <w:b/>
          <w:sz w:val="24"/>
          <w:szCs w:val="24"/>
        </w:rPr>
        <w:t>4</w:t>
      </w:r>
      <w:r w:rsidRPr="00B166D3">
        <w:rPr>
          <w:rFonts w:ascii="Arial" w:hAnsi="Arial" w:cs="Arial"/>
          <w:b/>
          <w:sz w:val="24"/>
          <w:szCs w:val="24"/>
        </w:rPr>
        <w:t xml:space="preserve"> do Zapytania ofertowego</w:t>
      </w:r>
      <w:r w:rsidRPr="00115FFA">
        <w:rPr>
          <w:rFonts w:ascii="Arial" w:hAnsi="Arial" w:cs="Arial"/>
          <w:b/>
          <w:sz w:val="24"/>
          <w:szCs w:val="24"/>
        </w:rPr>
        <w:t xml:space="preserve"> </w:t>
      </w:r>
    </w:p>
    <w:p w14:paraId="3579A50F" w14:textId="77777777" w:rsidR="00550CC5" w:rsidRPr="00115FFA" w:rsidRDefault="00550CC5" w:rsidP="00550CC5">
      <w:pPr>
        <w:tabs>
          <w:tab w:val="center" w:leader="dot" w:pos="2835"/>
        </w:tabs>
        <w:spacing w:before="1200" w:after="120"/>
        <w:rPr>
          <w:rFonts w:ascii="Arial" w:hAnsi="Arial" w:cs="Arial"/>
          <w:sz w:val="24"/>
          <w:szCs w:val="24"/>
        </w:rPr>
      </w:pPr>
      <w:r w:rsidRPr="00115FFA">
        <w:rPr>
          <w:rFonts w:ascii="Arial" w:hAnsi="Arial" w:cs="Arial"/>
          <w:sz w:val="24"/>
          <w:szCs w:val="24"/>
        </w:rPr>
        <w:tab/>
      </w:r>
      <w:r w:rsidRPr="00115FFA">
        <w:rPr>
          <w:rFonts w:ascii="Arial" w:hAnsi="Arial" w:cs="Arial"/>
          <w:sz w:val="24"/>
          <w:szCs w:val="24"/>
        </w:rPr>
        <w:tab/>
      </w:r>
    </w:p>
    <w:p w14:paraId="5F0BDFD6" w14:textId="61E8A7C9" w:rsidR="00687424" w:rsidRPr="00115FFA" w:rsidRDefault="00687424" w:rsidP="00550CC5">
      <w:pPr>
        <w:tabs>
          <w:tab w:val="center" w:leader="dot" w:pos="2835"/>
        </w:tabs>
        <w:spacing w:after="120"/>
        <w:rPr>
          <w:rFonts w:ascii="Arial" w:hAnsi="Arial" w:cs="Arial"/>
          <w:sz w:val="24"/>
          <w:szCs w:val="24"/>
        </w:rPr>
      </w:pPr>
      <w:r w:rsidRPr="00115FFA">
        <w:rPr>
          <w:rFonts w:ascii="Arial" w:hAnsi="Arial" w:cs="Arial"/>
          <w:sz w:val="24"/>
          <w:szCs w:val="24"/>
        </w:rPr>
        <w:t>dane/pieczęć Wykonawcy</w:t>
      </w:r>
    </w:p>
    <w:p w14:paraId="51078282" w14:textId="31750A78" w:rsidR="00311B13" w:rsidRPr="00115FFA" w:rsidRDefault="00024169" w:rsidP="00115FFA">
      <w:pPr>
        <w:pStyle w:val="Tytu"/>
        <w:rPr>
          <w:rFonts w:ascii="Arial" w:hAnsi="Arial" w:cs="Arial"/>
        </w:rPr>
      </w:pPr>
      <w:r w:rsidRPr="00115FFA">
        <w:rPr>
          <w:rFonts w:ascii="Arial" w:hAnsi="Arial" w:cs="Arial"/>
        </w:rPr>
        <w:t>Wykaz potwierdzający spełni</w:t>
      </w:r>
      <w:r w:rsidR="00C55676" w:rsidRPr="00115FFA">
        <w:rPr>
          <w:rFonts w:ascii="Arial" w:hAnsi="Arial" w:cs="Arial"/>
        </w:rPr>
        <w:t>a</w:t>
      </w:r>
      <w:r w:rsidRPr="00115FFA">
        <w:rPr>
          <w:rFonts w:ascii="Arial" w:hAnsi="Arial" w:cs="Arial"/>
        </w:rPr>
        <w:t>ni</w:t>
      </w:r>
      <w:r w:rsidR="00C55676" w:rsidRPr="00115FFA">
        <w:rPr>
          <w:rFonts w:ascii="Arial" w:hAnsi="Arial" w:cs="Arial"/>
        </w:rPr>
        <w:t>e</w:t>
      </w:r>
      <w:r w:rsidRPr="00115FFA">
        <w:rPr>
          <w:rFonts w:ascii="Arial" w:hAnsi="Arial" w:cs="Arial"/>
        </w:rPr>
        <w:t xml:space="preserve"> warunku udziału</w:t>
      </w:r>
      <w:r w:rsidR="00311B13" w:rsidRPr="00115FFA">
        <w:rPr>
          <w:rFonts w:ascii="Arial" w:hAnsi="Arial" w:cs="Arial"/>
        </w:rPr>
        <w:t> </w:t>
      </w:r>
    </w:p>
    <w:p w14:paraId="1769782A" w14:textId="5338F119" w:rsidR="00376BA0" w:rsidRPr="00376BA0" w:rsidRDefault="00024169" w:rsidP="00376BA0">
      <w:pPr>
        <w:pStyle w:val="Tytu"/>
        <w:rPr>
          <w:rFonts w:ascii="Arial" w:hAnsi="Arial" w:cs="Arial"/>
        </w:rPr>
      </w:pPr>
      <w:r w:rsidRPr="00115FFA">
        <w:rPr>
          <w:rFonts w:ascii="Arial" w:hAnsi="Arial" w:cs="Arial"/>
        </w:rPr>
        <w:t>w postępowaniu</w:t>
      </w:r>
      <w:r w:rsidR="00376BA0">
        <w:rPr>
          <w:rFonts w:ascii="Arial" w:hAnsi="Arial" w:cs="Arial"/>
        </w:rPr>
        <w:t xml:space="preserve"> oraz </w:t>
      </w:r>
      <w:r w:rsidR="00376BA0" w:rsidRPr="00376BA0">
        <w:rPr>
          <w:rFonts w:ascii="Arial" w:hAnsi="Arial" w:cs="Arial"/>
        </w:rPr>
        <w:t>dotyczący kryterium oceny ofert</w:t>
      </w:r>
    </w:p>
    <w:p w14:paraId="571FAF60" w14:textId="77777777" w:rsidR="003E423F" w:rsidRDefault="00171E8A" w:rsidP="002934D4">
      <w:pPr>
        <w:spacing w:before="240" w:after="120" w:line="312" w:lineRule="auto"/>
        <w:rPr>
          <w:rFonts w:ascii="Arial" w:hAnsi="Arial" w:cs="Arial"/>
          <w:sz w:val="24"/>
          <w:szCs w:val="24"/>
        </w:rPr>
      </w:pPr>
      <w:r w:rsidRPr="00115FFA">
        <w:rPr>
          <w:rFonts w:ascii="Arial" w:hAnsi="Arial" w:cs="Arial"/>
          <w:sz w:val="24"/>
          <w:szCs w:val="24"/>
        </w:rPr>
        <w:t>Wykaz potwierdza, iż osoba wskazana do realizacji zamówienia</w:t>
      </w:r>
      <w:r w:rsidR="003E423F">
        <w:rPr>
          <w:rFonts w:ascii="Arial" w:hAnsi="Arial" w:cs="Arial"/>
          <w:sz w:val="24"/>
          <w:szCs w:val="24"/>
        </w:rPr>
        <w:t xml:space="preserve"> potwierdza, że:</w:t>
      </w:r>
    </w:p>
    <w:p w14:paraId="08F7CF67" w14:textId="0F7C36BF" w:rsidR="008D23AE" w:rsidRDefault="003E423F" w:rsidP="002934D4">
      <w:pPr>
        <w:spacing w:before="24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171E8A" w:rsidRPr="00115FFA">
        <w:rPr>
          <w:rFonts w:ascii="Arial" w:hAnsi="Arial" w:cs="Arial"/>
          <w:sz w:val="24"/>
          <w:szCs w:val="24"/>
        </w:rPr>
        <w:t xml:space="preserve"> </w:t>
      </w:r>
      <w:bookmarkStart w:id="0" w:name="_Hlk158283031"/>
      <w:r w:rsidR="002934D4">
        <w:rPr>
          <w:rFonts w:ascii="Arial" w:hAnsi="Arial" w:cs="Arial"/>
          <w:sz w:val="24"/>
          <w:szCs w:val="24"/>
        </w:rPr>
        <w:t>e</w:t>
      </w:r>
      <w:r w:rsidR="002934D4" w:rsidRPr="002934D4">
        <w:rPr>
          <w:rFonts w:ascii="Arial" w:hAnsi="Arial" w:cs="Arial"/>
          <w:sz w:val="24"/>
          <w:szCs w:val="24"/>
        </w:rPr>
        <w:t>kspert merytoryczny/</w:t>
      </w:r>
      <w:r w:rsidR="002934D4">
        <w:rPr>
          <w:rFonts w:ascii="Arial" w:hAnsi="Arial" w:cs="Arial"/>
          <w:sz w:val="24"/>
          <w:szCs w:val="24"/>
        </w:rPr>
        <w:t>e</w:t>
      </w:r>
      <w:r w:rsidR="002934D4" w:rsidRPr="002934D4">
        <w:rPr>
          <w:rFonts w:ascii="Arial" w:hAnsi="Arial" w:cs="Arial"/>
          <w:sz w:val="24"/>
          <w:szCs w:val="24"/>
        </w:rPr>
        <w:t xml:space="preserve">kspertka merytoryczna ds. ekonomii </w:t>
      </w:r>
      <w:r w:rsidR="002934D4" w:rsidRPr="00895A91">
        <w:rPr>
          <w:rFonts w:ascii="Arial" w:hAnsi="Arial" w:cs="Arial"/>
          <w:sz w:val="24"/>
          <w:szCs w:val="24"/>
        </w:rPr>
        <w:t xml:space="preserve">społecznej </w:t>
      </w:r>
      <w:r w:rsidR="007469FC" w:rsidRPr="00895A91">
        <w:rPr>
          <w:rFonts w:ascii="Arial" w:hAnsi="Arial" w:cs="Arial"/>
          <w:sz w:val="24"/>
          <w:szCs w:val="24"/>
        </w:rPr>
        <w:t>posiada wykształcenie wyższe i jest</w:t>
      </w:r>
      <w:r w:rsidR="002934D4" w:rsidRPr="002934D4">
        <w:rPr>
          <w:rFonts w:ascii="Arial" w:hAnsi="Arial" w:cs="Arial"/>
          <w:sz w:val="24"/>
          <w:szCs w:val="24"/>
        </w:rPr>
        <w:t xml:space="preserve"> autor</w:t>
      </w:r>
      <w:r w:rsidR="007469FC">
        <w:rPr>
          <w:rFonts w:ascii="Arial" w:hAnsi="Arial" w:cs="Arial"/>
          <w:sz w:val="24"/>
          <w:szCs w:val="24"/>
        </w:rPr>
        <w:t>em/</w:t>
      </w:r>
      <w:proofErr w:type="spellStart"/>
      <w:r w:rsidR="007469FC">
        <w:rPr>
          <w:rFonts w:ascii="Arial" w:hAnsi="Arial" w:cs="Arial"/>
          <w:sz w:val="24"/>
          <w:szCs w:val="24"/>
        </w:rPr>
        <w:t>ką</w:t>
      </w:r>
      <w:proofErr w:type="spellEnd"/>
      <w:r w:rsidR="002934D4" w:rsidRPr="002934D4">
        <w:rPr>
          <w:rFonts w:ascii="Arial" w:hAnsi="Arial" w:cs="Arial"/>
          <w:sz w:val="24"/>
          <w:szCs w:val="24"/>
        </w:rPr>
        <w:t xml:space="preserve"> lub współautor</w:t>
      </w:r>
      <w:r w:rsidR="007469FC">
        <w:rPr>
          <w:rFonts w:ascii="Arial" w:hAnsi="Arial" w:cs="Arial"/>
          <w:sz w:val="24"/>
          <w:szCs w:val="24"/>
        </w:rPr>
        <w:t>em/</w:t>
      </w:r>
      <w:proofErr w:type="spellStart"/>
      <w:r w:rsidR="007469FC">
        <w:rPr>
          <w:rFonts w:ascii="Arial" w:hAnsi="Arial" w:cs="Arial"/>
          <w:sz w:val="24"/>
          <w:szCs w:val="24"/>
        </w:rPr>
        <w:t>ką</w:t>
      </w:r>
      <w:proofErr w:type="spellEnd"/>
      <w:r w:rsidR="002934D4" w:rsidRPr="002934D4">
        <w:rPr>
          <w:rFonts w:ascii="Arial" w:hAnsi="Arial" w:cs="Arial"/>
          <w:sz w:val="24"/>
          <w:szCs w:val="24"/>
        </w:rPr>
        <w:t xml:space="preserve"> co najmniej 4 (czterech) publikacji naukowych dotyczących ekonomii społecznej lub raportów z badań dotyczących ekonomii społecznej, które zostały opublikowane w dowolnej formie nie wcześniej niż </w:t>
      </w:r>
      <w:r w:rsidR="008C37C1">
        <w:rPr>
          <w:rFonts w:ascii="Arial" w:hAnsi="Arial" w:cs="Arial"/>
          <w:sz w:val="24"/>
          <w:szCs w:val="24"/>
        </w:rPr>
        <w:t xml:space="preserve">w dniu </w:t>
      </w:r>
      <w:r w:rsidR="002934D4" w:rsidRPr="002934D4">
        <w:rPr>
          <w:rFonts w:ascii="Arial" w:hAnsi="Arial" w:cs="Arial"/>
          <w:sz w:val="24"/>
          <w:szCs w:val="24"/>
        </w:rPr>
        <w:t>1 stycznia 2020 roku</w:t>
      </w:r>
    </w:p>
    <w:p w14:paraId="461D0722" w14:textId="78195112" w:rsidR="002934D4" w:rsidRDefault="002934D4" w:rsidP="002934D4">
      <w:pPr>
        <w:spacing w:before="24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oraz</w:t>
      </w:r>
    </w:p>
    <w:p w14:paraId="69BCCE06" w14:textId="1EB21217" w:rsidR="00895A91" w:rsidRDefault="003E423F" w:rsidP="002934D4">
      <w:pPr>
        <w:spacing w:before="24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e</w:t>
      </w:r>
      <w:r w:rsidR="002934D4" w:rsidRPr="002934D4">
        <w:rPr>
          <w:rFonts w:ascii="Arial" w:hAnsi="Arial" w:cs="Arial"/>
          <w:sz w:val="24"/>
          <w:szCs w:val="24"/>
        </w:rPr>
        <w:t>kspert merytoryczny/</w:t>
      </w:r>
      <w:r>
        <w:rPr>
          <w:rFonts w:ascii="Arial" w:hAnsi="Arial" w:cs="Arial"/>
          <w:sz w:val="24"/>
          <w:szCs w:val="24"/>
        </w:rPr>
        <w:t>e</w:t>
      </w:r>
      <w:r w:rsidR="002934D4" w:rsidRPr="002934D4">
        <w:rPr>
          <w:rFonts w:ascii="Arial" w:hAnsi="Arial" w:cs="Arial"/>
          <w:sz w:val="24"/>
          <w:szCs w:val="24"/>
        </w:rPr>
        <w:t>kspertka merytoryczna ds. ekonomii społecznej wykaż</w:t>
      </w:r>
      <w:r w:rsidR="007469FC">
        <w:rPr>
          <w:rFonts w:ascii="Arial" w:hAnsi="Arial" w:cs="Arial"/>
          <w:sz w:val="24"/>
          <w:szCs w:val="24"/>
        </w:rPr>
        <w:t>e</w:t>
      </w:r>
      <w:r w:rsidR="002934D4" w:rsidRPr="002934D4">
        <w:rPr>
          <w:rFonts w:ascii="Arial" w:hAnsi="Arial" w:cs="Arial"/>
          <w:sz w:val="24"/>
          <w:szCs w:val="24"/>
        </w:rPr>
        <w:t xml:space="preserve">, iż </w:t>
      </w:r>
      <w:bookmarkStart w:id="1" w:name="_Hlk207803710"/>
      <w:r w:rsidR="002934D4" w:rsidRPr="002934D4">
        <w:rPr>
          <w:rFonts w:ascii="Arial" w:hAnsi="Arial" w:cs="Arial"/>
          <w:sz w:val="24"/>
          <w:szCs w:val="24"/>
        </w:rPr>
        <w:t>bra</w:t>
      </w:r>
      <w:r w:rsidR="007469FC">
        <w:rPr>
          <w:rFonts w:ascii="Arial" w:hAnsi="Arial" w:cs="Arial"/>
          <w:sz w:val="24"/>
          <w:szCs w:val="24"/>
        </w:rPr>
        <w:t>ł/a</w:t>
      </w:r>
      <w:r w:rsidR="002934D4" w:rsidRPr="002934D4">
        <w:rPr>
          <w:rFonts w:ascii="Arial" w:hAnsi="Arial" w:cs="Arial"/>
          <w:sz w:val="24"/>
          <w:szCs w:val="24"/>
        </w:rPr>
        <w:t xml:space="preserve"> udział w opracowywaniu co najmniej jednego dokumentu strategicznego z zakresu rozwoju ekonomii społecznej </w:t>
      </w:r>
      <w:bookmarkEnd w:id="1"/>
      <w:r w:rsidR="002934D4" w:rsidRPr="002934D4">
        <w:rPr>
          <w:rFonts w:ascii="Arial" w:hAnsi="Arial" w:cs="Arial"/>
          <w:sz w:val="24"/>
          <w:szCs w:val="24"/>
        </w:rPr>
        <w:t xml:space="preserve">(np. Strategii Rozwiązywania Problemów Społecznych, Strategii Rozwiązywania Problemów Alkoholowych, Programów Rozwoju Ekonomii Społecznej, Strategii Współpracy pomiędzy Jednostkami Samorządu Terytorialnego i Organizacjami Pozarządowymi), który został opublikowany w dowolnej formie nie wcześniej niż </w:t>
      </w:r>
      <w:r w:rsidR="008C37C1">
        <w:rPr>
          <w:rFonts w:ascii="Arial" w:hAnsi="Arial" w:cs="Arial"/>
          <w:sz w:val="24"/>
          <w:szCs w:val="24"/>
        </w:rPr>
        <w:t xml:space="preserve">w dniu </w:t>
      </w:r>
      <w:r w:rsidR="002934D4" w:rsidRPr="002934D4">
        <w:rPr>
          <w:rFonts w:ascii="Arial" w:hAnsi="Arial" w:cs="Arial"/>
          <w:sz w:val="24"/>
          <w:szCs w:val="24"/>
        </w:rPr>
        <w:t>1 stycznia 2020 roku.</w:t>
      </w:r>
    </w:p>
    <w:p w14:paraId="49DCB47C" w14:textId="77777777" w:rsidR="00895A91" w:rsidRDefault="00895A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BDFEF7D" w14:textId="77777777" w:rsidR="002934D4" w:rsidRPr="002934D4" w:rsidRDefault="002934D4" w:rsidP="002934D4">
      <w:pPr>
        <w:spacing w:before="240" w:after="120" w:line="312" w:lineRule="auto"/>
        <w:rPr>
          <w:rFonts w:ascii="Arial" w:hAnsi="Arial" w:cs="Arial"/>
          <w:sz w:val="24"/>
          <w:szCs w:val="24"/>
        </w:rPr>
      </w:pPr>
    </w:p>
    <w:p w14:paraId="21828F05" w14:textId="77777777" w:rsidR="00D375F4" w:rsidRDefault="00D375F4" w:rsidP="00311B13">
      <w:pPr>
        <w:pStyle w:val="Akapitzlist"/>
        <w:tabs>
          <w:tab w:val="right" w:leader="underscore" w:pos="8505"/>
        </w:tabs>
        <w:spacing w:before="240" w:after="120"/>
        <w:ind w:left="720"/>
        <w:rPr>
          <w:rFonts w:ascii="Arial" w:hAnsi="Arial" w:cs="Arial"/>
          <w:bCs/>
          <w:sz w:val="24"/>
          <w:szCs w:val="24"/>
        </w:rPr>
      </w:pPr>
      <w:r w:rsidRPr="00D375F4">
        <w:rPr>
          <w:rFonts w:ascii="Arial" w:hAnsi="Arial" w:cs="Arial"/>
          <w:bCs/>
          <w:sz w:val="24"/>
          <w:szCs w:val="24"/>
        </w:rPr>
        <w:t>Imię i nazwisko Eksperta merytorycznego/Ekspertki merytorycznej</w:t>
      </w:r>
    </w:p>
    <w:p w14:paraId="0C45161D" w14:textId="62C45876" w:rsidR="007F7F9B" w:rsidRDefault="007F7F9B" w:rsidP="00311B13">
      <w:pPr>
        <w:pStyle w:val="Akapitzlist"/>
        <w:tabs>
          <w:tab w:val="right" w:leader="underscore" w:pos="8505"/>
        </w:tabs>
        <w:spacing w:before="240" w:after="120"/>
        <w:ind w:left="720"/>
        <w:rPr>
          <w:rFonts w:ascii="Arial" w:hAnsi="Arial" w:cs="Arial"/>
          <w:bCs/>
          <w:sz w:val="24"/>
          <w:szCs w:val="24"/>
        </w:rPr>
      </w:pPr>
      <w:r w:rsidRPr="00115FFA">
        <w:rPr>
          <w:rFonts w:ascii="Arial" w:hAnsi="Arial" w:cs="Arial"/>
          <w:bCs/>
          <w:sz w:val="24"/>
          <w:szCs w:val="24"/>
        </w:rPr>
        <w:tab/>
      </w:r>
    </w:p>
    <w:p w14:paraId="4D7D9F2E" w14:textId="4653728C" w:rsidR="00EF1232" w:rsidRPr="00115FFA" w:rsidRDefault="00EF1232" w:rsidP="003E423F">
      <w:pPr>
        <w:pStyle w:val="Akapitzlist"/>
        <w:spacing w:before="240" w:after="120"/>
        <w:ind w:left="720"/>
        <w:rPr>
          <w:rFonts w:ascii="Arial" w:hAnsi="Arial" w:cs="Arial"/>
          <w:bCs/>
          <w:sz w:val="24"/>
          <w:szCs w:val="24"/>
        </w:rPr>
      </w:pPr>
      <w:r w:rsidRPr="00115FFA">
        <w:rPr>
          <w:rFonts w:ascii="Arial" w:hAnsi="Arial" w:cs="Arial"/>
          <w:bCs/>
          <w:sz w:val="24"/>
          <w:szCs w:val="24"/>
        </w:rPr>
        <w:t>Podstawa dysponowania</w:t>
      </w:r>
      <w:r w:rsidR="008C37C1">
        <w:rPr>
          <w:rFonts w:ascii="Arial" w:hAnsi="Arial" w:cs="Arial"/>
          <w:bCs/>
          <w:sz w:val="24"/>
          <w:szCs w:val="24"/>
        </w:rPr>
        <w:t xml:space="preserve"> (umowa o pracę, umowa zlecenie, osoba fizyczna wykonująca działalność gospodarczą, etc.)</w:t>
      </w:r>
      <w:r w:rsidRPr="00115FFA">
        <w:rPr>
          <w:rFonts w:ascii="Arial" w:hAnsi="Arial" w:cs="Arial"/>
          <w:bCs/>
          <w:sz w:val="24"/>
          <w:szCs w:val="24"/>
        </w:rPr>
        <w:t>:</w:t>
      </w:r>
    </w:p>
    <w:p w14:paraId="67509015" w14:textId="77777777" w:rsidR="00EF1232" w:rsidRDefault="00EF1232" w:rsidP="00EF1232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115FFA">
        <w:rPr>
          <w:rFonts w:ascii="Arial" w:hAnsi="Arial" w:cs="Arial"/>
          <w:bCs/>
          <w:sz w:val="24"/>
          <w:szCs w:val="24"/>
        </w:rPr>
        <w:tab/>
      </w:r>
    </w:p>
    <w:p w14:paraId="58A4E42A" w14:textId="62CDBAF1" w:rsidR="00AF44AB" w:rsidRPr="00AF44AB" w:rsidRDefault="00AF44AB" w:rsidP="00AF44AB">
      <w:pPr>
        <w:pStyle w:val="Akapitzlist"/>
        <w:tabs>
          <w:tab w:val="right" w:leader="underscore" w:pos="8505"/>
        </w:tabs>
        <w:ind w:left="720"/>
        <w:rPr>
          <w:rFonts w:ascii="Arial" w:hAnsi="Arial" w:cs="Arial"/>
          <w:bCs/>
          <w:sz w:val="24"/>
          <w:szCs w:val="24"/>
        </w:rPr>
      </w:pPr>
      <w:r w:rsidRPr="00AF44AB">
        <w:rPr>
          <w:rFonts w:ascii="Arial" w:hAnsi="Arial" w:cs="Arial"/>
          <w:bCs/>
          <w:sz w:val="24"/>
          <w:szCs w:val="24"/>
        </w:rPr>
        <w:t>Czy Ekspert/Ekspert</w:t>
      </w:r>
      <w:r>
        <w:rPr>
          <w:rFonts w:ascii="Arial" w:hAnsi="Arial" w:cs="Arial"/>
          <w:bCs/>
          <w:sz w:val="24"/>
          <w:szCs w:val="24"/>
        </w:rPr>
        <w:t>k</w:t>
      </w:r>
      <w:r w:rsidRPr="00AF44AB">
        <w:rPr>
          <w:rFonts w:ascii="Arial" w:hAnsi="Arial" w:cs="Arial"/>
          <w:bCs/>
          <w:sz w:val="24"/>
          <w:szCs w:val="24"/>
        </w:rPr>
        <w:t xml:space="preserve">a posiada </w:t>
      </w:r>
      <w:r>
        <w:rPr>
          <w:rFonts w:ascii="Arial" w:hAnsi="Arial" w:cs="Arial"/>
          <w:bCs/>
          <w:sz w:val="24"/>
          <w:szCs w:val="24"/>
        </w:rPr>
        <w:t>wykształcenie wyższe</w:t>
      </w:r>
      <w:r w:rsidRPr="00AF44AB">
        <w:rPr>
          <w:rFonts w:ascii="Arial" w:hAnsi="Arial" w:cs="Arial"/>
          <w:bCs/>
          <w:sz w:val="24"/>
          <w:szCs w:val="24"/>
        </w:rPr>
        <w:t>?</w:t>
      </w:r>
    </w:p>
    <w:p w14:paraId="4EF62D51" w14:textId="77777777" w:rsidR="00AF44AB" w:rsidRDefault="00AF44AB" w:rsidP="00DD52B9">
      <w:pPr>
        <w:pStyle w:val="Akapitzlist"/>
        <w:tabs>
          <w:tab w:val="center" w:pos="2268"/>
        </w:tabs>
        <w:spacing w:before="120" w:after="100" w:afterAutospacing="1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tak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Segoe UI Symbol" w:hAnsi="Segoe UI Symbol" w:cs="Segoe UI Symbol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>nie</w:t>
      </w:r>
    </w:p>
    <w:p w14:paraId="675C51FC" w14:textId="5C703B8F" w:rsidR="002934D4" w:rsidRPr="003E423F" w:rsidRDefault="002934D4" w:rsidP="00DE5150">
      <w:pPr>
        <w:pStyle w:val="Akapitzlist"/>
        <w:numPr>
          <w:ilvl w:val="0"/>
          <w:numId w:val="43"/>
        </w:numPr>
        <w:tabs>
          <w:tab w:val="right" w:leader="underscore" w:pos="8505"/>
        </w:tabs>
        <w:spacing w:after="360"/>
        <w:ind w:left="714" w:hanging="357"/>
        <w:rPr>
          <w:rFonts w:ascii="Arial" w:hAnsi="Arial" w:cs="Arial"/>
          <w:b/>
          <w:sz w:val="24"/>
          <w:szCs w:val="24"/>
        </w:rPr>
      </w:pPr>
      <w:bookmarkStart w:id="2" w:name="_Hlk207803663"/>
      <w:r w:rsidRPr="003E423F">
        <w:rPr>
          <w:rFonts w:ascii="Arial" w:hAnsi="Arial" w:cs="Arial"/>
          <w:b/>
          <w:sz w:val="24"/>
          <w:szCs w:val="24"/>
        </w:rPr>
        <w:t xml:space="preserve">Wykaz potwierdza, że </w:t>
      </w:r>
      <w:r w:rsidR="00D349EA">
        <w:rPr>
          <w:rFonts w:ascii="Arial" w:hAnsi="Arial" w:cs="Arial"/>
          <w:b/>
          <w:sz w:val="24"/>
          <w:szCs w:val="24"/>
        </w:rPr>
        <w:t xml:space="preserve">Ekspert/Ekspertka </w:t>
      </w:r>
      <w:r w:rsidRPr="003E423F">
        <w:rPr>
          <w:rFonts w:ascii="Arial" w:hAnsi="Arial" w:cs="Arial"/>
          <w:b/>
          <w:sz w:val="24"/>
          <w:szCs w:val="24"/>
        </w:rPr>
        <w:t>posiada doświadczenie w postaci autorstwa lub współautorstwa publikacji naukowych/raportów z badań dotyczących ekonomii społecznej:</w:t>
      </w:r>
    </w:p>
    <w:p w14:paraId="18EE9D09" w14:textId="77777777" w:rsidR="002934D4" w:rsidRPr="002934D4" w:rsidRDefault="002934D4" w:rsidP="00DE5150">
      <w:pPr>
        <w:pStyle w:val="Akapitzlist"/>
        <w:tabs>
          <w:tab w:val="right" w:leader="underscore" w:pos="8505"/>
        </w:tabs>
        <w:spacing w:before="600"/>
        <w:ind w:left="709"/>
        <w:rPr>
          <w:rFonts w:ascii="Arial" w:hAnsi="Arial" w:cs="Arial"/>
          <w:b/>
          <w:bCs/>
          <w:sz w:val="24"/>
          <w:szCs w:val="24"/>
        </w:rPr>
      </w:pPr>
      <w:bookmarkStart w:id="3" w:name="_Hlk207803310"/>
      <w:bookmarkEnd w:id="2"/>
      <w:r w:rsidRPr="002934D4">
        <w:rPr>
          <w:rFonts w:ascii="Arial" w:hAnsi="Arial" w:cs="Arial"/>
          <w:b/>
          <w:bCs/>
          <w:sz w:val="24"/>
          <w:szCs w:val="24"/>
        </w:rPr>
        <w:t>Publikacja naukowa/raport z badań dotyczący ekonomii społecznej nr 1</w:t>
      </w:r>
    </w:p>
    <w:p w14:paraId="150B301F" w14:textId="77777777" w:rsidR="002934D4" w:rsidRPr="002934D4" w:rsidRDefault="002934D4" w:rsidP="002934D4">
      <w:pPr>
        <w:pStyle w:val="Akapitzlist"/>
        <w:numPr>
          <w:ilvl w:val="0"/>
          <w:numId w:val="35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Tytuł publikacji naukowej/raportu z badań nr 1:</w:t>
      </w:r>
    </w:p>
    <w:p w14:paraId="6941E489" w14:textId="28888394" w:rsidR="002934D4" w:rsidRPr="002934D4" w:rsidRDefault="002934D4" w:rsidP="002934D4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</w:t>
      </w:r>
      <w:r w:rsidR="00FE2726">
        <w:rPr>
          <w:rFonts w:ascii="Arial" w:hAnsi="Arial" w:cs="Arial"/>
          <w:bCs/>
          <w:sz w:val="24"/>
          <w:szCs w:val="24"/>
        </w:rPr>
        <w:t>--</w:t>
      </w:r>
      <w:r w:rsidRPr="002934D4">
        <w:rPr>
          <w:rFonts w:ascii="Arial" w:hAnsi="Arial" w:cs="Arial"/>
          <w:bCs/>
          <w:sz w:val="24"/>
          <w:szCs w:val="24"/>
        </w:rPr>
        <w:t>----</w:t>
      </w:r>
      <w:r w:rsidR="00FE2726">
        <w:rPr>
          <w:rFonts w:ascii="Arial" w:hAnsi="Arial" w:cs="Arial"/>
          <w:bCs/>
          <w:sz w:val="24"/>
          <w:szCs w:val="24"/>
        </w:rPr>
        <w:t>--------</w:t>
      </w:r>
      <w:r w:rsidRPr="002934D4">
        <w:rPr>
          <w:rFonts w:ascii="Arial" w:hAnsi="Arial" w:cs="Arial"/>
          <w:bCs/>
          <w:sz w:val="24"/>
          <w:szCs w:val="24"/>
        </w:rPr>
        <w:t>--------------------------------------------------------------------</w:t>
      </w:r>
    </w:p>
    <w:p w14:paraId="1FE93C5B" w14:textId="77777777" w:rsidR="002934D4" w:rsidRPr="002934D4" w:rsidRDefault="002934D4" w:rsidP="002934D4">
      <w:pPr>
        <w:pStyle w:val="Akapitzlist"/>
        <w:numPr>
          <w:ilvl w:val="0"/>
          <w:numId w:val="35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Data opublikowania publikacji naukowej/raportu z badań dotyczący ekonomii społecznej nr 1:</w:t>
      </w:r>
    </w:p>
    <w:p w14:paraId="51BD27B4" w14:textId="607D08D0" w:rsidR="002934D4" w:rsidRPr="002934D4" w:rsidRDefault="002934D4" w:rsidP="002934D4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</w:t>
      </w:r>
    </w:p>
    <w:p w14:paraId="60A90A84" w14:textId="77777777" w:rsidR="002934D4" w:rsidRPr="002934D4" w:rsidRDefault="002934D4" w:rsidP="002934D4">
      <w:pPr>
        <w:pStyle w:val="Akapitzlist"/>
        <w:numPr>
          <w:ilvl w:val="0"/>
          <w:numId w:val="35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W przypadku wskazania raportu z badań należy podać nazwę i dane teleadresowe odbiorcy raportu:</w:t>
      </w:r>
    </w:p>
    <w:p w14:paraId="500559E5" w14:textId="3E0BA9C7" w:rsidR="002934D4" w:rsidRDefault="002934D4" w:rsidP="002934D4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</w:t>
      </w:r>
    </w:p>
    <w:p w14:paraId="464F69E2" w14:textId="338FB957" w:rsidR="00D84381" w:rsidRPr="00D84381" w:rsidRDefault="00D84381" w:rsidP="00D84381">
      <w:pPr>
        <w:pStyle w:val="Akapitzlist"/>
        <w:numPr>
          <w:ilvl w:val="0"/>
          <w:numId w:val="35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bookmarkStart w:id="4" w:name="_Hlk222133655"/>
      <w:r w:rsidRPr="00D84381">
        <w:rPr>
          <w:rFonts w:ascii="Arial" w:hAnsi="Arial" w:cs="Arial"/>
          <w:bCs/>
          <w:sz w:val="24"/>
          <w:szCs w:val="24"/>
        </w:rPr>
        <w:t>Czy Ekspert/Ekspertka jest autorem czy współautorem publikacji naukowej</w:t>
      </w:r>
      <w:r w:rsidR="00B10609">
        <w:rPr>
          <w:rFonts w:ascii="Arial" w:hAnsi="Arial" w:cs="Arial"/>
          <w:bCs/>
          <w:sz w:val="24"/>
          <w:szCs w:val="24"/>
        </w:rPr>
        <w:t>/raportu z badań</w:t>
      </w:r>
      <w:r w:rsidRPr="00D84381">
        <w:rPr>
          <w:rFonts w:ascii="Arial" w:hAnsi="Arial" w:cs="Arial"/>
          <w:bCs/>
          <w:sz w:val="24"/>
          <w:szCs w:val="24"/>
        </w:rPr>
        <w:t>?</w:t>
      </w:r>
    </w:p>
    <w:p w14:paraId="6F9DD7EB" w14:textId="31E5AD08" w:rsidR="00D84381" w:rsidRPr="00D84381" w:rsidRDefault="009078AE" w:rsidP="00D84381">
      <w:pPr>
        <w:pStyle w:val="Akapitzlist"/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56216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381" w:rsidRPr="00D8438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D84381" w:rsidRPr="00D84381">
        <w:rPr>
          <w:rFonts w:ascii="Arial" w:hAnsi="Arial" w:cs="Arial"/>
          <w:bCs/>
          <w:sz w:val="24"/>
          <w:szCs w:val="24"/>
        </w:rPr>
        <w:t xml:space="preserve"> autorem/autorką</w:t>
      </w:r>
      <w:r w:rsidR="00D84381">
        <w:rPr>
          <w:rFonts w:ascii="Arial" w:hAnsi="Arial" w:cs="Arial"/>
          <w:bCs/>
          <w:sz w:val="24"/>
          <w:szCs w:val="24"/>
        </w:rPr>
        <w:t xml:space="preserve">                                        </w:t>
      </w:r>
      <w:r w:rsidR="00D84381" w:rsidRPr="00D84381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-90082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381" w:rsidRPr="00D8438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D84381" w:rsidRPr="00D84381">
        <w:rPr>
          <w:rFonts w:ascii="Arial" w:hAnsi="Arial" w:cs="Arial"/>
          <w:bCs/>
          <w:sz w:val="24"/>
          <w:szCs w:val="24"/>
        </w:rPr>
        <w:t xml:space="preserve"> współautorem/współautorką</w:t>
      </w:r>
    </w:p>
    <w:bookmarkEnd w:id="4"/>
    <w:bookmarkEnd w:id="3"/>
    <w:p w14:paraId="78568E44" w14:textId="77777777" w:rsidR="002934D4" w:rsidRPr="002934D4" w:rsidRDefault="002934D4" w:rsidP="00DD52B9">
      <w:pPr>
        <w:pStyle w:val="Akapitzlist"/>
        <w:tabs>
          <w:tab w:val="right" w:leader="underscore" w:pos="8505"/>
        </w:tabs>
        <w:spacing w:before="360"/>
        <w:ind w:left="709"/>
        <w:rPr>
          <w:rFonts w:ascii="Arial" w:hAnsi="Arial" w:cs="Arial"/>
          <w:b/>
          <w:bCs/>
          <w:sz w:val="24"/>
          <w:szCs w:val="24"/>
        </w:rPr>
      </w:pPr>
      <w:r w:rsidRPr="002934D4">
        <w:rPr>
          <w:rFonts w:ascii="Arial" w:hAnsi="Arial" w:cs="Arial"/>
          <w:b/>
          <w:bCs/>
          <w:sz w:val="24"/>
          <w:szCs w:val="24"/>
        </w:rPr>
        <w:t>Publikacja naukowa/raport z badań dotyczący ekonomii społecznej nr 2</w:t>
      </w:r>
    </w:p>
    <w:p w14:paraId="2B9CAC02" w14:textId="77777777" w:rsidR="002934D4" w:rsidRPr="002934D4" w:rsidRDefault="002934D4" w:rsidP="002934D4">
      <w:pPr>
        <w:pStyle w:val="Akapitzlist"/>
        <w:numPr>
          <w:ilvl w:val="0"/>
          <w:numId w:val="38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Tytuł publikacji naukowej/raportu z badań nr 2:</w:t>
      </w:r>
    </w:p>
    <w:p w14:paraId="347F9262" w14:textId="77777777" w:rsidR="002934D4" w:rsidRPr="002934D4" w:rsidRDefault="002934D4" w:rsidP="002934D4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</w:t>
      </w:r>
    </w:p>
    <w:p w14:paraId="1D1F8249" w14:textId="77777777" w:rsidR="002934D4" w:rsidRPr="002934D4" w:rsidRDefault="002934D4" w:rsidP="002934D4">
      <w:pPr>
        <w:pStyle w:val="Akapitzlist"/>
        <w:numPr>
          <w:ilvl w:val="0"/>
          <w:numId w:val="38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Data opublikowania publikacji naukowej/raportu z badań dotyczący ekonomii społecznej nr 2:</w:t>
      </w:r>
    </w:p>
    <w:p w14:paraId="5CD5E556" w14:textId="17AF603C" w:rsidR="002934D4" w:rsidRPr="002934D4" w:rsidRDefault="002934D4" w:rsidP="002934D4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</w:t>
      </w:r>
    </w:p>
    <w:p w14:paraId="14CC04A3" w14:textId="77777777" w:rsidR="002934D4" w:rsidRPr="002934D4" w:rsidRDefault="002934D4" w:rsidP="002934D4">
      <w:pPr>
        <w:pStyle w:val="Akapitzlist"/>
        <w:numPr>
          <w:ilvl w:val="0"/>
          <w:numId w:val="38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lastRenderedPageBreak/>
        <w:t>W przypadku wskazania raportu z badań należy podać nazwę i dane teleadresowe odbiorcy raportu:</w:t>
      </w:r>
    </w:p>
    <w:p w14:paraId="71DAA65F" w14:textId="02E148B8" w:rsidR="002934D4" w:rsidRDefault="002934D4" w:rsidP="002934D4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</w:t>
      </w:r>
    </w:p>
    <w:p w14:paraId="0E63FFCA" w14:textId="779613B1" w:rsidR="003B505B" w:rsidRPr="003B505B" w:rsidRDefault="003B505B" w:rsidP="003B505B">
      <w:pPr>
        <w:pStyle w:val="Akapitzlist"/>
        <w:numPr>
          <w:ilvl w:val="0"/>
          <w:numId w:val="38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3B505B">
        <w:rPr>
          <w:rFonts w:ascii="Arial" w:hAnsi="Arial" w:cs="Arial"/>
          <w:bCs/>
          <w:sz w:val="24"/>
          <w:szCs w:val="24"/>
        </w:rPr>
        <w:t>Czy Ekspert/Ekspertka jest autorem czy współautorem publikacji naukowej/raportu z badań?</w:t>
      </w:r>
    </w:p>
    <w:p w14:paraId="2D58A514" w14:textId="77777777" w:rsidR="003B505B" w:rsidRPr="00D84381" w:rsidRDefault="009078AE" w:rsidP="003B505B">
      <w:pPr>
        <w:pStyle w:val="Akapitzlist"/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00994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05B" w:rsidRPr="00D8438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3B505B" w:rsidRPr="00D84381">
        <w:rPr>
          <w:rFonts w:ascii="Arial" w:hAnsi="Arial" w:cs="Arial"/>
          <w:bCs/>
          <w:sz w:val="24"/>
          <w:szCs w:val="24"/>
        </w:rPr>
        <w:t xml:space="preserve"> autorem/autorką</w:t>
      </w:r>
      <w:r w:rsidR="003B505B">
        <w:rPr>
          <w:rFonts w:ascii="Arial" w:hAnsi="Arial" w:cs="Arial"/>
          <w:bCs/>
          <w:sz w:val="24"/>
          <w:szCs w:val="24"/>
        </w:rPr>
        <w:t xml:space="preserve">                                        </w:t>
      </w:r>
      <w:r w:rsidR="003B505B" w:rsidRPr="00D84381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-213053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05B" w:rsidRPr="00D8438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3B505B" w:rsidRPr="00D84381">
        <w:rPr>
          <w:rFonts w:ascii="Arial" w:hAnsi="Arial" w:cs="Arial"/>
          <w:bCs/>
          <w:sz w:val="24"/>
          <w:szCs w:val="24"/>
        </w:rPr>
        <w:t xml:space="preserve"> współautorem/współautorką</w:t>
      </w:r>
    </w:p>
    <w:p w14:paraId="6C2D7D73" w14:textId="77777777" w:rsidR="002934D4" w:rsidRPr="002934D4" w:rsidRDefault="002934D4" w:rsidP="00DD52B9">
      <w:pPr>
        <w:pStyle w:val="Akapitzlist"/>
        <w:tabs>
          <w:tab w:val="right" w:leader="underscore" w:pos="8505"/>
        </w:tabs>
        <w:spacing w:before="360"/>
        <w:ind w:left="709"/>
        <w:rPr>
          <w:rFonts w:ascii="Arial" w:hAnsi="Arial" w:cs="Arial"/>
          <w:b/>
          <w:bCs/>
          <w:sz w:val="24"/>
          <w:szCs w:val="24"/>
        </w:rPr>
      </w:pPr>
      <w:bookmarkStart w:id="5" w:name="_Hlk222220829"/>
      <w:r w:rsidRPr="002934D4">
        <w:rPr>
          <w:rFonts w:ascii="Arial" w:hAnsi="Arial" w:cs="Arial"/>
          <w:b/>
          <w:bCs/>
          <w:sz w:val="24"/>
          <w:szCs w:val="24"/>
        </w:rPr>
        <w:t>Publikacja naukowa/raport z badań dotyczący ekonomii społecznej nr 3</w:t>
      </w:r>
    </w:p>
    <w:p w14:paraId="28329732" w14:textId="77777777" w:rsidR="002934D4" w:rsidRPr="002934D4" w:rsidRDefault="002934D4" w:rsidP="002934D4">
      <w:pPr>
        <w:pStyle w:val="Akapitzlist"/>
        <w:numPr>
          <w:ilvl w:val="0"/>
          <w:numId w:val="39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Tytuł publikacji naukowej/raportu z badań nr 3:</w:t>
      </w:r>
    </w:p>
    <w:p w14:paraId="37DF1ABA" w14:textId="07F1BAD4" w:rsidR="002934D4" w:rsidRPr="002934D4" w:rsidRDefault="002934D4" w:rsidP="002934D4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</w:t>
      </w:r>
      <w:r w:rsidR="00DE5150">
        <w:rPr>
          <w:rFonts w:ascii="Arial" w:hAnsi="Arial" w:cs="Arial"/>
          <w:bCs/>
          <w:sz w:val="24"/>
          <w:szCs w:val="24"/>
        </w:rPr>
        <w:t>---------</w:t>
      </w:r>
      <w:r w:rsidRPr="002934D4">
        <w:rPr>
          <w:rFonts w:ascii="Arial" w:hAnsi="Arial" w:cs="Arial"/>
          <w:bCs/>
          <w:sz w:val="24"/>
          <w:szCs w:val="24"/>
        </w:rPr>
        <w:t>-----------------------------------------</w:t>
      </w:r>
    </w:p>
    <w:p w14:paraId="051128F1" w14:textId="77777777" w:rsidR="002934D4" w:rsidRPr="002934D4" w:rsidRDefault="002934D4" w:rsidP="002934D4">
      <w:pPr>
        <w:pStyle w:val="Akapitzlist"/>
        <w:numPr>
          <w:ilvl w:val="0"/>
          <w:numId w:val="39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Data opublikowania publikacji naukowej/raportu z badań dotyczący ekonomii społecznej nr 3:</w:t>
      </w:r>
    </w:p>
    <w:p w14:paraId="7E5C5115" w14:textId="182FC062" w:rsidR="002934D4" w:rsidRPr="002934D4" w:rsidRDefault="002934D4" w:rsidP="002934D4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</w:t>
      </w:r>
    </w:p>
    <w:p w14:paraId="369F80ED" w14:textId="77777777" w:rsidR="002934D4" w:rsidRPr="002934D4" w:rsidRDefault="002934D4" w:rsidP="002934D4">
      <w:pPr>
        <w:pStyle w:val="Akapitzlist"/>
        <w:numPr>
          <w:ilvl w:val="0"/>
          <w:numId w:val="39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W przypadku wskazania raportu z badań należy podać nazwę i dane teleadresowe odbiorcy raportu:</w:t>
      </w:r>
    </w:p>
    <w:p w14:paraId="2021C5F6" w14:textId="6695B438" w:rsidR="002934D4" w:rsidRDefault="002934D4" w:rsidP="002934D4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</w:t>
      </w:r>
    </w:p>
    <w:p w14:paraId="5811038A" w14:textId="180A5823" w:rsidR="003B7C09" w:rsidRPr="003B7C09" w:rsidRDefault="003B7C09" w:rsidP="003B7C09">
      <w:pPr>
        <w:pStyle w:val="Akapitzlist"/>
        <w:numPr>
          <w:ilvl w:val="0"/>
          <w:numId w:val="39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3B7C09">
        <w:rPr>
          <w:rFonts w:ascii="Arial" w:hAnsi="Arial" w:cs="Arial"/>
          <w:bCs/>
          <w:sz w:val="24"/>
          <w:szCs w:val="24"/>
        </w:rPr>
        <w:t>Czy Ekspert/Ekspertka jest autorem czy współautorem publikacji naukowej/raportu z badań?</w:t>
      </w:r>
    </w:p>
    <w:p w14:paraId="1FC19708" w14:textId="77777777" w:rsidR="003B7C09" w:rsidRPr="00D84381" w:rsidRDefault="009078AE" w:rsidP="003B7C09">
      <w:pPr>
        <w:pStyle w:val="Akapitzlist"/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83615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C09" w:rsidRPr="00D8438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3B7C09" w:rsidRPr="00D84381">
        <w:rPr>
          <w:rFonts w:ascii="Arial" w:hAnsi="Arial" w:cs="Arial"/>
          <w:bCs/>
          <w:sz w:val="24"/>
          <w:szCs w:val="24"/>
        </w:rPr>
        <w:t xml:space="preserve"> autorem/autorką</w:t>
      </w:r>
      <w:r w:rsidR="003B7C09">
        <w:rPr>
          <w:rFonts w:ascii="Arial" w:hAnsi="Arial" w:cs="Arial"/>
          <w:bCs/>
          <w:sz w:val="24"/>
          <w:szCs w:val="24"/>
        </w:rPr>
        <w:t xml:space="preserve">                                        </w:t>
      </w:r>
      <w:r w:rsidR="003B7C09" w:rsidRPr="00D84381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-57921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C09" w:rsidRPr="00D8438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3B7C09" w:rsidRPr="00D84381">
        <w:rPr>
          <w:rFonts w:ascii="Arial" w:hAnsi="Arial" w:cs="Arial"/>
          <w:bCs/>
          <w:sz w:val="24"/>
          <w:szCs w:val="24"/>
        </w:rPr>
        <w:t xml:space="preserve"> współautorem/współautorką</w:t>
      </w:r>
    </w:p>
    <w:p w14:paraId="4AB43B3E" w14:textId="77777777" w:rsidR="002934D4" w:rsidRPr="002934D4" w:rsidRDefault="002934D4" w:rsidP="00DD52B9">
      <w:pPr>
        <w:pStyle w:val="Akapitzlist"/>
        <w:tabs>
          <w:tab w:val="right" w:leader="underscore" w:pos="8505"/>
        </w:tabs>
        <w:spacing w:before="360"/>
        <w:ind w:left="709"/>
        <w:rPr>
          <w:rFonts w:ascii="Arial" w:hAnsi="Arial" w:cs="Arial"/>
          <w:b/>
          <w:bCs/>
          <w:sz w:val="24"/>
          <w:szCs w:val="24"/>
        </w:rPr>
      </w:pPr>
      <w:bookmarkStart w:id="6" w:name="_Hlk207803478"/>
      <w:bookmarkEnd w:id="5"/>
      <w:r w:rsidRPr="002934D4">
        <w:rPr>
          <w:rFonts w:ascii="Arial" w:hAnsi="Arial" w:cs="Arial"/>
          <w:b/>
          <w:bCs/>
          <w:sz w:val="24"/>
          <w:szCs w:val="24"/>
        </w:rPr>
        <w:t>Publikacja naukowa/raport z badań dotyczący ekonomii społecznej nr 4</w:t>
      </w:r>
    </w:p>
    <w:p w14:paraId="7F51A14C" w14:textId="77777777" w:rsidR="002934D4" w:rsidRPr="002934D4" w:rsidRDefault="002934D4" w:rsidP="002934D4">
      <w:pPr>
        <w:pStyle w:val="Akapitzlist"/>
        <w:numPr>
          <w:ilvl w:val="0"/>
          <w:numId w:val="40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Tytuł publikacji naukowej/raportu z badań nr 4:</w:t>
      </w:r>
    </w:p>
    <w:p w14:paraId="79A5D066" w14:textId="30AC7481" w:rsidR="002934D4" w:rsidRPr="002934D4" w:rsidRDefault="002934D4" w:rsidP="002934D4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------------------------------------------------------------------------</w:t>
      </w:r>
      <w:r w:rsidR="00DE5150">
        <w:rPr>
          <w:rFonts w:ascii="Arial" w:hAnsi="Arial" w:cs="Arial"/>
          <w:bCs/>
          <w:sz w:val="24"/>
          <w:szCs w:val="24"/>
        </w:rPr>
        <w:t>-----------</w:t>
      </w:r>
      <w:r w:rsidRPr="002934D4">
        <w:rPr>
          <w:rFonts w:ascii="Arial" w:hAnsi="Arial" w:cs="Arial"/>
          <w:bCs/>
          <w:sz w:val="24"/>
          <w:szCs w:val="24"/>
        </w:rPr>
        <w:t>-------------------</w:t>
      </w:r>
    </w:p>
    <w:p w14:paraId="6938D98E" w14:textId="77777777" w:rsidR="002934D4" w:rsidRPr="002934D4" w:rsidRDefault="002934D4" w:rsidP="002934D4">
      <w:pPr>
        <w:pStyle w:val="Akapitzlist"/>
        <w:numPr>
          <w:ilvl w:val="0"/>
          <w:numId w:val="40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Data opublikowania publikacji naukowej/raportu z badań dotyczący ekonomii społecznej nr 4:</w:t>
      </w:r>
    </w:p>
    <w:p w14:paraId="44FF0A35" w14:textId="24A199CB" w:rsidR="002934D4" w:rsidRPr="002934D4" w:rsidRDefault="002934D4" w:rsidP="002934D4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</w:t>
      </w:r>
    </w:p>
    <w:p w14:paraId="07376322" w14:textId="77777777" w:rsidR="002934D4" w:rsidRPr="002934D4" w:rsidRDefault="002934D4" w:rsidP="002934D4">
      <w:pPr>
        <w:pStyle w:val="Akapitzlist"/>
        <w:numPr>
          <w:ilvl w:val="0"/>
          <w:numId w:val="40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W przypadku wskazania raportu z badań należy podać nazwę i dane teleadresowe odbiorcy raportu:</w:t>
      </w:r>
    </w:p>
    <w:p w14:paraId="72E2B497" w14:textId="0B7F1051" w:rsidR="002934D4" w:rsidRDefault="002934D4" w:rsidP="002934D4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</w:t>
      </w:r>
    </w:p>
    <w:p w14:paraId="3E6DFB73" w14:textId="0DEF71C3" w:rsidR="003B7C09" w:rsidRPr="003B7C09" w:rsidRDefault="003B7C09" w:rsidP="003B7C09">
      <w:pPr>
        <w:pStyle w:val="Akapitzlist"/>
        <w:numPr>
          <w:ilvl w:val="0"/>
          <w:numId w:val="40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3B7C09">
        <w:rPr>
          <w:rFonts w:ascii="Arial" w:hAnsi="Arial" w:cs="Arial"/>
          <w:bCs/>
          <w:sz w:val="24"/>
          <w:szCs w:val="24"/>
        </w:rPr>
        <w:t>Czy Ekspert/Ekspertka jest autorem czy współautorem publikacji naukowej/raportu z badań?</w:t>
      </w:r>
    </w:p>
    <w:p w14:paraId="1C543735" w14:textId="77777777" w:rsidR="003B7C09" w:rsidRPr="00D84381" w:rsidRDefault="009078AE" w:rsidP="003B7C09">
      <w:pPr>
        <w:pStyle w:val="Akapitzlist"/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08739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C09" w:rsidRPr="00D8438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3B7C09" w:rsidRPr="00D84381">
        <w:rPr>
          <w:rFonts w:ascii="Arial" w:hAnsi="Arial" w:cs="Arial"/>
          <w:bCs/>
          <w:sz w:val="24"/>
          <w:szCs w:val="24"/>
        </w:rPr>
        <w:t xml:space="preserve"> autorem/autorką</w:t>
      </w:r>
      <w:r w:rsidR="003B7C09">
        <w:rPr>
          <w:rFonts w:ascii="Arial" w:hAnsi="Arial" w:cs="Arial"/>
          <w:bCs/>
          <w:sz w:val="24"/>
          <w:szCs w:val="24"/>
        </w:rPr>
        <w:t xml:space="preserve">                                        </w:t>
      </w:r>
      <w:r w:rsidR="003B7C09" w:rsidRPr="00D84381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-33931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C09" w:rsidRPr="00D8438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3B7C09" w:rsidRPr="00D84381">
        <w:rPr>
          <w:rFonts w:ascii="Arial" w:hAnsi="Arial" w:cs="Arial"/>
          <w:bCs/>
          <w:sz w:val="24"/>
          <w:szCs w:val="24"/>
        </w:rPr>
        <w:t xml:space="preserve"> współautorem/współautorką</w:t>
      </w:r>
    </w:p>
    <w:p w14:paraId="094B9513" w14:textId="3E0FA1E3" w:rsidR="00376BA0" w:rsidRPr="002934D4" w:rsidRDefault="00376BA0" w:rsidP="00376BA0">
      <w:pPr>
        <w:pStyle w:val="Akapitzlist"/>
        <w:tabs>
          <w:tab w:val="right" w:leader="underscore" w:pos="8505"/>
        </w:tabs>
        <w:spacing w:before="480"/>
        <w:ind w:left="709"/>
        <w:rPr>
          <w:rFonts w:ascii="Arial" w:hAnsi="Arial" w:cs="Arial"/>
          <w:b/>
          <w:bCs/>
          <w:sz w:val="24"/>
          <w:szCs w:val="24"/>
        </w:rPr>
      </w:pPr>
      <w:bookmarkStart w:id="7" w:name="_Hlk222220868"/>
      <w:r w:rsidRPr="002934D4">
        <w:rPr>
          <w:rFonts w:ascii="Arial" w:hAnsi="Arial" w:cs="Arial"/>
          <w:b/>
          <w:bCs/>
          <w:sz w:val="24"/>
          <w:szCs w:val="24"/>
        </w:rPr>
        <w:lastRenderedPageBreak/>
        <w:t xml:space="preserve">Publikacja naukowa/raport z badań dotyczący ekonomii społecznej nr 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33A2B0FA" w14:textId="5194C3C2" w:rsidR="00376BA0" w:rsidRPr="002934D4" w:rsidRDefault="00376BA0" w:rsidP="00376BA0">
      <w:pPr>
        <w:pStyle w:val="Akapitzlist"/>
        <w:numPr>
          <w:ilvl w:val="0"/>
          <w:numId w:val="55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 xml:space="preserve">Tytuł publikacji naukowej/raportu z badań nr </w:t>
      </w:r>
      <w:r>
        <w:rPr>
          <w:rFonts w:ascii="Arial" w:hAnsi="Arial" w:cs="Arial"/>
          <w:bCs/>
          <w:sz w:val="24"/>
          <w:szCs w:val="24"/>
        </w:rPr>
        <w:t>5</w:t>
      </w:r>
      <w:r w:rsidRPr="002934D4">
        <w:rPr>
          <w:rFonts w:ascii="Arial" w:hAnsi="Arial" w:cs="Arial"/>
          <w:bCs/>
          <w:sz w:val="24"/>
          <w:szCs w:val="24"/>
        </w:rPr>
        <w:t>:</w:t>
      </w:r>
    </w:p>
    <w:p w14:paraId="036C2DB5" w14:textId="77777777" w:rsidR="00376BA0" w:rsidRPr="002934D4" w:rsidRDefault="00376BA0" w:rsidP="00376BA0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</w:t>
      </w:r>
      <w:r>
        <w:rPr>
          <w:rFonts w:ascii="Arial" w:hAnsi="Arial" w:cs="Arial"/>
          <w:bCs/>
          <w:sz w:val="24"/>
          <w:szCs w:val="24"/>
        </w:rPr>
        <w:t>---------</w:t>
      </w:r>
      <w:r w:rsidRPr="002934D4">
        <w:rPr>
          <w:rFonts w:ascii="Arial" w:hAnsi="Arial" w:cs="Arial"/>
          <w:bCs/>
          <w:sz w:val="24"/>
          <w:szCs w:val="24"/>
        </w:rPr>
        <w:t>-----------------------------------------</w:t>
      </w:r>
    </w:p>
    <w:p w14:paraId="682225C9" w14:textId="14616699" w:rsidR="00376BA0" w:rsidRPr="002934D4" w:rsidRDefault="00376BA0" w:rsidP="00376BA0">
      <w:pPr>
        <w:pStyle w:val="Akapitzlist"/>
        <w:numPr>
          <w:ilvl w:val="0"/>
          <w:numId w:val="55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 xml:space="preserve">Data opublikowania publikacji naukowej/raportu z badań dotyczący ekonomii społecznej nr </w:t>
      </w:r>
      <w:r>
        <w:rPr>
          <w:rFonts w:ascii="Arial" w:hAnsi="Arial" w:cs="Arial"/>
          <w:bCs/>
          <w:sz w:val="24"/>
          <w:szCs w:val="24"/>
        </w:rPr>
        <w:t>5</w:t>
      </w:r>
      <w:r w:rsidRPr="002934D4">
        <w:rPr>
          <w:rFonts w:ascii="Arial" w:hAnsi="Arial" w:cs="Arial"/>
          <w:bCs/>
          <w:sz w:val="24"/>
          <w:szCs w:val="24"/>
        </w:rPr>
        <w:t>:</w:t>
      </w:r>
    </w:p>
    <w:p w14:paraId="0110703B" w14:textId="77777777" w:rsidR="00376BA0" w:rsidRPr="002934D4" w:rsidRDefault="00376BA0" w:rsidP="00376BA0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</w:t>
      </w:r>
    </w:p>
    <w:p w14:paraId="6EAE4399" w14:textId="77777777" w:rsidR="00376BA0" w:rsidRPr="002934D4" w:rsidRDefault="00376BA0" w:rsidP="00376BA0">
      <w:pPr>
        <w:pStyle w:val="Akapitzlist"/>
        <w:numPr>
          <w:ilvl w:val="0"/>
          <w:numId w:val="55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W przypadku wskazania raportu z badań należy podać nazwę i dane teleadresowe odbiorcy raportu:</w:t>
      </w:r>
    </w:p>
    <w:p w14:paraId="2E643F51" w14:textId="77777777" w:rsidR="00376BA0" w:rsidRDefault="00376BA0" w:rsidP="00376BA0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</w:t>
      </w:r>
    </w:p>
    <w:p w14:paraId="56DDD9AC" w14:textId="77777777" w:rsidR="00376BA0" w:rsidRPr="003B7C09" w:rsidRDefault="00376BA0" w:rsidP="00376BA0">
      <w:pPr>
        <w:pStyle w:val="Akapitzlist"/>
        <w:numPr>
          <w:ilvl w:val="0"/>
          <w:numId w:val="55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3B7C09">
        <w:rPr>
          <w:rFonts w:ascii="Arial" w:hAnsi="Arial" w:cs="Arial"/>
          <w:bCs/>
          <w:sz w:val="24"/>
          <w:szCs w:val="24"/>
        </w:rPr>
        <w:t>Czy Ekspert/Ekspertka jest autorem czy współautorem publikacji naukowej/raportu z badań?</w:t>
      </w:r>
    </w:p>
    <w:p w14:paraId="17F46DC2" w14:textId="77777777" w:rsidR="00376BA0" w:rsidRPr="00D84381" w:rsidRDefault="009078AE" w:rsidP="00376BA0">
      <w:pPr>
        <w:pStyle w:val="Akapitzlist"/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8649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A0" w:rsidRPr="00D8438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376BA0" w:rsidRPr="00D84381">
        <w:rPr>
          <w:rFonts w:ascii="Arial" w:hAnsi="Arial" w:cs="Arial"/>
          <w:bCs/>
          <w:sz w:val="24"/>
          <w:szCs w:val="24"/>
        </w:rPr>
        <w:t xml:space="preserve"> autorem/autorką</w:t>
      </w:r>
      <w:r w:rsidR="00376BA0">
        <w:rPr>
          <w:rFonts w:ascii="Arial" w:hAnsi="Arial" w:cs="Arial"/>
          <w:bCs/>
          <w:sz w:val="24"/>
          <w:szCs w:val="24"/>
        </w:rPr>
        <w:t xml:space="preserve">                                        </w:t>
      </w:r>
      <w:r w:rsidR="00376BA0" w:rsidRPr="00D84381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83341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A0" w:rsidRPr="00D8438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376BA0" w:rsidRPr="00D84381">
        <w:rPr>
          <w:rFonts w:ascii="Arial" w:hAnsi="Arial" w:cs="Arial"/>
          <w:bCs/>
          <w:sz w:val="24"/>
          <w:szCs w:val="24"/>
        </w:rPr>
        <w:t xml:space="preserve"> współautorem/współautorką</w:t>
      </w:r>
    </w:p>
    <w:bookmarkEnd w:id="7"/>
    <w:p w14:paraId="2CE4DD66" w14:textId="25DD8DEE" w:rsidR="00376BA0" w:rsidRPr="002934D4" w:rsidRDefault="00376BA0" w:rsidP="00376BA0">
      <w:pPr>
        <w:pStyle w:val="Akapitzlist"/>
        <w:tabs>
          <w:tab w:val="right" w:leader="underscore" w:pos="8505"/>
        </w:tabs>
        <w:spacing w:before="480"/>
        <w:ind w:left="709"/>
        <w:rPr>
          <w:rFonts w:ascii="Arial" w:hAnsi="Arial" w:cs="Arial"/>
          <w:b/>
          <w:bCs/>
          <w:sz w:val="24"/>
          <w:szCs w:val="24"/>
        </w:rPr>
      </w:pPr>
      <w:r w:rsidRPr="002934D4">
        <w:rPr>
          <w:rFonts w:ascii="Arial" w:hAnsi="Arial" w:cs="Arial"/>
          <w:b/>
          <w:bCs/>
          <w:sz w:val="24"/>
          <w:szCs w:val="24"/>
        </w:rPr>
        <w:t xml:space="preserve">Publikacja naukowa/raport z badań dotyczący ekonomii społecznej nr 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630E4D19" w14:textId="29ED97BB" w:rsidR="00376BA0" w:rsidRPr="002934D4" w:rsidRDefault="00376BA0" w:rsidP="00376BA0">
      <w:pPr>
        <w:pStyle w:val="Akapitzlist"/>
        <w:numPr>
          <w:ilvl w:val="0"/>
          <w:numId w:val="56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 xml:space="preserve">Tytuł publikacji naukowej/raportu z badań nr </w:t>
      </w:r>
      <w:r>
        <w:rPr>
          <w:rFonts w:ascii="Arial" w:hAnsi="Arial" w:cs="Arial"/>
          <w:bCs/>
          <w:sz w:val="24"/>
          <w:szCs w:val="24"/>
        </w:rPr>
        <w:t>6</w:t>
      </w:r>
      <w:r w:rsidRPr="002934D4">
        <w:rPr>
          <w:rFonts w:ascii="Arial" w:hAnsi="Arial" w:cs="Arial"/>
          <w:bCs/>
          <w:sz w:val="24"/>
          <w:szCs w:val="24"/>
        </w:rPr>
        <w:t>:</w:t>
      </w:r>
    </w:p>
    <w:p w14:paraId="36B09704" w14:textId="77777777" w:rsidR="00376BA0" w:rsidRPr="002934D4" w:rsidRDefault="00376BA0" w:rsidP="00376BA0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</w:t>
      </w:r>
      <w:r>
        <w:rPr>
          <w:rFonts w:ascii="Arial" w:hAnsi="Arial" w:cs="Arial"/>
          <w:bCs/>
          <w:sz w:val="24"/>
          <w:szCs w:val="24"/>
        </w:rPr>
        <w:t>---------</w:t>
      </w:r>
      <w:r w:rsidRPr="002934D4">
        <w:rPr>
          <w:rFonts w:ascii="Arial" w:hAnsi="Arial" w:cs="Arial"/>
          <w:bCs/>
          <w:sz w:val="24"/>
          <w:szCs w:val="24"/>
        </w:rPr>
        <w:t>-----------------------------------------</w:t>
      </w:r>
    </w:p>
    <w:p w14:paraId="2F9E539D" w14:textId="03CE5604" w:rsidR="00376BA0" w:rsidRPr="002934D4" w:rsidRDefault="00376BA0" w:rsidP="00376BA0">
      <w:pPr>
        <w:pStyle w:val="Akapitzlist"/>
        <w:numPr>
          <w:ilvl w:val="0"/>
          <w:numId w:val="56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 xml:space="preserve">Data opublikowania publikacji naukowej/raportu z badań dotyczący ekonomii społecznej nr </w:t>
      </w:r>
      <w:r>
        <w:rPr>
          <w:rFonts w:ascii="Arial" w:hAnsi="Arial" w:cs="Arial"/>
          <w:bCs/>
          <w:sz w:val="24"/>
          <w:szCs w:val="24"/>
        </w:rPr>
        <w:t>6</w:t>
      </w:r>
      <w:r w:rsidRPr="002934D4">
        <w:rPr>
          <w:rFonts w:ascii="Arial" w:hAnsi="Arial" w:cs="Arial"/>
          <w:bCs/>
          <w:sz w:val="24"/>
          <w:szCs w:val="24"/>
        </w:rPr>
        <w:t>:</w:t>
      </w:r>
    </w:p>
    <w:p w14:paraId="67FA7BBC" w14:textId="77777777" w:rsidR="00376BA0" w:rsidRPr="002934D4" w:rsidRDefault="00376BA0" w:rsidP="00376BA0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</w:t>
      </w:r>
    </w:p>
    <w:p w14:paraId="0F69C300" w14:textId="77777777" w:rsidR="00376BA0" w:rsidRPr="002934D4" w:rsidRDefault="00376BA0" w:rsidP="00376BA0">
      <w:pPr>
        <w:pStyle w:val="Akapitzlist"/>
        <w:numPr>
          <w:ilvl w:val="0"/>
          <w:numId w:val="56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W przypadku wskazania raportu z badań należy podać nazwę i dane teleadresowe odbiorcy raportu:</w:t>
      </w:r>
    </w:p>
    <w:p w14:paraId="676A9976" w14:textId="77777777" w:rsidR="00376BA0" w:rsidRDefault="00376BA0" w:rsidP="00376BA0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  <w:r w:rsidRPr="002934D4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</w:t>
      </w:r>
    </w:p>
    <w:p w14:paraId="7F8E2220" w14:textId="77777777" w:rsidR="00376BA0" w:rsidRPr="003B7C09" w:rsidRDefault="00376BA0" w:rsidP="00376BA0">
      <w:pPr>
        <w:pStyle w:val="Akapitzlist"/>
        <w:numPr>
          <w:ilvl w:val="0"/>
          <w:numId w:val="56"/>
        </w:numPr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r w:rsidRPr="003B7C09">
        <w:rPr>
          <w:rFonts w:ascii="Arial" w:hAnsi="Arial" w:cs="Arial"/>
          <w:bCs/>
          <w:sz w:val="24"/>
          <w:szCs w:val="24"/>
        </w:rPr>
        <w:t>Czy Ekspert/Ekspertka jest autorem czy współautorem publikacji naukowej/raportu z badań?</w:t>
      </w:r>
    </w:p>
    <w:p w14:paraId="0AC012CD" w14:textId="77777777" w:rsidR="00376BA0" w:rsidRPr="00D84381" w:rsidRDefault="009078AE" w:rsidP="00376BA0">
      <w:pPr>
        <w:pStyle w:val="Akapitzlist"/>
        <w:tabs>
          <w:tab w:val="right" w:leader="underscore" w:pos="8505"/>
        </w:tabs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9790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A0" w:rsidRPr="00D8438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376BA0" w:rsidRPr="00D84381">
        <w:rPr>
          <w:rFonts w:ascii="Arial" w:hAnsi="Arial" w:cs="Arial"/>
          <w:bCs/>
          <w:sz w:val="24"/>
          <w:szCs w:val="24"/>
        </w:rPr>
        <w:t xml:space="preserve"> autorem/autorką</w:t>
      </w:r>
      <w:r w:rsidR="00376BA0">
        <w:rPr>
          <w:rFonts w:ascii="Arial" w:hAnsi="Arial" w:cs="Arial"/>
          <w:bCs/>
          <w:sz w:val="24"/>
          <w:szCs w:val="24"/>
        </w:rPr>
        <w:t xml:space="preserve">                                        </w:t>
      </w:r>
      <w:r w:rsidR="00376BA0" w:rsidRPr="00D84381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124145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A0" w:rsidRPr="00D8438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376BA0" w:rsidRPr="00D84381">
        <w:rPr>
          <w:rFonts w:ascii="Arial" w:hAnsi="Arial" w:cs="Arial"/>
          <w:bCs/>
          <w:sz w:val="24"/>
          <w:szCs w:val="24"/>
        </w:rPr>
        <w:t xml:space="preserve"> współautorem/współautorką</w:t>
      </w:r>
    </w:p>
    <w:p w14:paraId="08667015" w14:textId="6E1B33A0" w:rsidR="00376BA0" w:rsidRPr="00EA1EB1" w:rsidRDefault="00376BA0" w:rsidP="00376BA0">
      <w:pPr>
        <w:tabs>
          <w:tab w:val="left" w:leader="dot" w:pos="1418"/>
        </w:tabs>
        <w:spacing w:before="600" w:after="120" w:line="312" w:lineRule="auto"/>
        <w:rPr>
          <w:rFonts w:ascii="Arial" w:hAnsi="Arial" w:cs="Arial"/>
        </w:rPr>
      </w:pPr>
      <w:bookmarkStart w:id="8" w:name="_Hlk222218685"/>
      <w:bookmarkStart w:id="9" w:name="_Hlk223690760"/>
      <w:r w:rsidRPr="00EA1EB1">
        <w:rPr>
          <w:rFonts w:ascii="Arial" w:hAnsi="Arial" w:cs="Arial"/>
          <w:bCs/>
        </w:rPr>
        <w:t>Moż</w:t>
      </w:r>
      <w:r w:rsidR="009078AE">
        <w:rPr>
          <w:rFonts w:ascii="Arial" w:hAnsi="Arial" w:cs="Arial"/>
          <w:bCs/>
        </w:rPr>
        <w:t>liwe jest</w:t>
      </w:r>
      <w:r w:rsidRPr="00EA1EB1">
        <w:rPr>
          <w:rFonts w:ascii="Arial" w:hAnsi="Arial" w:cs="Arial"/>
          <w:bCs/>
        </w:rPr>
        <w:t xml:space="preserve"> doda</w:t>
      </w:r>
      <w:r w:rsidR="009078AE">
        <w:rPr>
          <w:rFonts w:ascii="Arial" w:hAnsi="Arial" w:cs="Arial"/>
          <w:bCs/>
        </w:rPr>
        <w:t>nie</w:t>
      </w:r>
      <w:r w:rsidRPr="00EA1EB1">
        <w:rPr>
          <w:rFonts w:ascii="Arial" w:hAnsi="Arial" w:cs="Arial"/>
          <w:bCs/>
        </w:rPr>
        <w:t xml:space="preserve"> większ</w:t>
      </w:r>
      <w:r w:rsidR="009078AE">
        <w:rPr>
          <w:rFonts w:ascii="Arial" w:hAnsi="Arial" w:cs="Arial"/>
          <w:bCs/>
        </w:rPr>
        <w:t>ej</w:t>
      </w:r>
      <w:r w:rsidRPr="00EA1EB1">
        <w:rPr>
          <w:rFonts w:ascii="Arial" w:hAnsi="Arial" w:cs="Arial"/>
          <w:bCs/>
        </w:rPr>
        <w:t xml:space="preserve"> liczb</w:t>
      </w:r>
      <w:r w:rsidR="009078AE">
        <w:rPr>
          <w:rFonts w:ascii="Arial" w:hAnsi="Arial" w:cs="Arial"/>
          <w:bCs/>
        </w:rPr>
        <w:t>y</w:t>
      </w:r>
      <w:r w:rsidRPr="00EA1EB1">
        <w:rPr>
          <w:rFonts w:ascii="Arial" w:hAnsi="Arial" w:cs="Arial"/>
          <w:bCs/>
        </w:rPr>
        <w:t xml:space="preserve"> </w:t>
      </w:r>
      <w:bookmarkEnd w:id="9"/>
      <w:r w:rsidRPr="00EA1EB1">
        <w:rPr>
          <w:rFonts w:ascii="Arial" w:hAnsi="Arial" w:cs="Arial"/>
          <w:bCs/>
        </w:rPr>
        <w:t>publikacji</w:t>
      </w:r>
      <w:r w:rsidR="001521B2">
        <w:rPr>
          <w:rFonts w:ascii="Arial" w:hAnsi="Arial" w:cs="Arial"/>
          <w:bCs/>
        </w:rPr>
        <w:t>/raportów z badań</w:t>
      </w:r>
      <w:r w:rsidRPr="00EA1EB1">
        <w:rPr>
          <w:rFonts w:ascii="Arial" w:hAnsi="Arial" w:cs="Arial"/>
          <w:bCs/>
        </w:rPr>
        <w:t xml:space="preserve"> poprzez dodanie kolejnych sekcji „Publikacja naukowa</w:t>
      </w:r>
      <w:r>
        <w:rPr>
          <w:rFonts w:ascii="Arial" w:hAnsi="Arial" w:cs="Arial"/>
          <w:bCs/>
        </w:rPr>
        <w:t>/raport z badań</w:t>
      </w:r>
      <w:r w:rsidRPr="00EA1EB1">
        <w:rPr>
          <w:rFonts w:ascii="Arial" w:hAnsi="Arial" w:cs="Arial"/>
          <w:bCs/>
        </w:rPr>
        <w:t xml:space="preserve"> nr</w:t>
      </w:r>
      <w:r w:rsidRPr="00EA1EB1">
        <w:rPr>
          <w:rFonts w:ascii="Arial" w:hAnsi="Arial" w:cs="Arial"/>
          <w:bCs/>
        </w:rPr>
        <w:tab/>
      </w:r>
      <w:r w:rsidR="00DD52B9">
        <w:rPr>
          <w:rFonts w:ascii="Arial" w:hAnsi="Arial" w:cs="Arial"/>
          <w:bCs/>
        </w:rPr>
        <w:t>….”. W</w:t>
      </w:r>
      <w:r w:rsidRPr="00EA1EB1">
        <w:rPr>
          <w:rFonts w:ascii="Arial" w:hAnsi="Arial" w:cs="Arial"/>
        </w:rPr>
        <w:t xml:space="preserve"> opisie każdej publikacji naukowej należy zawrzeć informacje od punktu </w:t>
      </w:r>
      <w:r>
        <w:rPr>
          <w:rFonts w:ascii="Arial" w:hAnsi="Arial" w:cs="Arial"/>
        </w:rPr>
        <w:t>1</w:t>
      </w:r>
      <w:r w:rsidRPr="00EA1EB1">
        <w:rPr>
          <w:rFonts w:ascii="Arial" w:hAnsi="Arial" w:cs="Arial"/>
        </w:rPr>
        <w:t xml:space="preserve"> do punktu </w:t>
      </w:r>
      <w:r>
        <w:rPr>
          <w:rFonts w:ascii="Arial" w:hAnsi="Arial" w:cs="Arial"/>
        </w:rPr>
        <w:t>4</w:t>
      </w:r>
      <w:r w:rsidRPr="00EA1EB1">
        <w:rPr>
          <w:rFonts w:ascii="Arial" w:hAnsi="Arial" w:cs="Arial"/>
        </w:rPr>
        <w:t>.</w:t>
      </w:r>
    </w:p>
    <w:bookmarkEnd w:id="8"/>
    <w:p w14:paraId="770836C5" w14:textId="77777777" w:rsidR="003B7C09" w:rsidRPr="002934D4" w:rsidRDefault="003B7C09" w:rsidP="002934D4">
      <w:pPr>
        <w:pStyle w:val="Akapitzlist"/>
        <w:tabs>
          <w:tab w:val="right" w:leader="underscore" w:pos="8505"/>
        </w:tabs>
        <w:ind w:left="709"/>
        <w:rPr>
          <w:rFonts w:ascii="Arial" w:hAnsi="Arial" w:cs="Arial"/>
          <w:bCs/>
          <w:sz w:val="24"/>
          <w:szCs w:val="24"/>
        </w:rPr>
      </w:pPr>
    </w:p>
    <w:bookmarkEnd w:id="6"/>
    <w:p w14:paraId="4B8A0AFE" w14:textId="7F0ECB57" w:rsidR="003E423F" w:rsidRPr="003E423F" w:rsidRDefault="003E423F" w:rsidP="00D375F4">
      <w:pPr>
        <w:pStyle w:val="Akapitzlist"/>
        <w:numPr>
          <w:ilvl w:val="0"/>
          <w:numId w:val="43"/>
        </w:numPr>
        <w:tabs>
          <w:tab w:val="center" w:pos="2268"/>
        </w:tabs>
        <w:spacing w:before="120" w:after="120"/>
        <w:ind w:left="714" w:hanging="357"/>
        <w:rPr>
          <w:rFonts w:ascii="Arial" w:hAnsi="Arial" w:cs="Arial"/>
          <w:b/>
          <w:sz w:val="24"/>
          <w:szCs w:val="24"/>
        </w:rPr>
      </w:pPr>
      <w:r w:rsidRPr="003E423F">
        <w:rPr>
          <w:rFonts w:ascii="Arial" w:hAnsi="Arial" w:cs="Arial"/>
          <w:b/>
          <w:sz w:val="24"/>
          <w:szCs w:val="24"/>
        </w:rPr>
        <w:t xml:space="preserve">Wykaz potwierdza, że </w:t>
      </w:r>
      <w:r w:rsidR="00D349EA">
        <w:rPr>
          <w:rFonts w:ascii="Arial" w:hAnsi="Arial" w:cs="Arial"/>
          <w:b/>
          <w:sz w:val="24"/>
          <w:szCs w:val="24"/>
        </w:rPr>
        <w:t xml:space="preserve">Ekspert/Ekspertka </w:t>
      </w:r>
      <w:r w:rsidRPr="003E423F">
        <w:rPr>
          <w:rFonts w:ascii="Arial" w:hAnsi="Arial" w:cs="Arial"/>
          <w:b/>
          <w:sz w:val="24"/>
          <w:szCs w:val="24"/>
        </w:rPr>
        <w:t>brał</w:t>
      </w:r>
      <w:r w:rsidR="00D349EA">
        <w:rPr>
          <w:rFonts w:ascii="Arial" w:hAnsi="Arial" w:cs="Arial"/>
          <w:b/>
          <w:sz w:val="24"/>
          <w:szCs w:val="24"/>
        </w:rPr>
        <w:t>/a</w:t>
      </w:r>
      <w:r w:rsidRPr="003E423F">
        <w:rPr>
          <w:rFonts w:ascii="Arial" w:hAnsi="Arial" w:cs="Arial"/>
          <w:b/>
          <w:sz w:val="24"/>
          <w:szCs w:val="24"/>
        </w:rPr>
        <w:t xml:space="preserve"> udział w opracowywaniu co najmniej jednego dokumentu strategicznego z zakresu rozwoju ekonomii społecznej:</w:t>
      </w:r>
    </w:p>
    <w:p w14:paraId="6F5D900B" w14:textId="0366C002" w:rsidR="003E423F" w:rsidRPr="003E423F" w:rsidRDefault="003E423F" w:rsidP="00D375F4">
      <w:pPr>
        <w:pStyle w:val="Akapitzlist"/>
        <w:tabs>
          <w:tab w:val="center" w:pos="2268"/>
        </w:tabs>
        <w:spacing w:before="480" w:after="120"/>
        <w:ind w:left="720"/>
        <w:rPr>
          <w:rFonts w:ascii="Arial" w:hAnsi="Arial" w:cs="Arial"/>
          <w:b/>
          <w:bCs/>
          <w:sz w:val="24"/>
          <w:szCs w:val="24"/>
        </w:rPr>
      </w:pPr>
      <w:bookmarkStart w:id="10" w:name="_Hlk222221028"/>
      <w:r w:rsidRPr="003E423F">
        <w:rPr>
          <w:rFonts w:ascii="Arial" w:hAnsi="Arial" w:cs="Arial"/>
          <w:b/>
          <w:bCs/>
          <w:sz w:val="24"/>
          <w:szCs w:val="24"/>
        </w:rPr>
        <w:lastRenderedPageBreak/>
        <w:t xml:space="preserve">Udział w opracowaniu </w:t>
      </w:r>
      <w:bookmarkStart w:id="11" w:name="_Hlk207803840"/>
      <w:r w:rsidRPr="003E423F">
        <w:rPr>
          <w:rFonts w:ascii="Arial" w:hAnsi="Arial" w:cs="Arial"/>
          <w:b/>
          <w:bCs/>
          <w:sz w:val="24"/>
          <w:szCs w:val="24"/>
        </w:rPr>
        <w:t xml:space="preserve">dokumentu strategicznego </w:t>
      </w:r>
      <w:r w:rsidR="00EA0554">
        <w:rPr>
          <w:rFonts w:ascii="Arial" w:hAnsi="Arial" w:cs="Arial"/>
          <w:b/>
          <w:bCs/>
          <w:sz w:val="24"/>
          <w:szCs w:val="24"/>
        </w:rPr>
        <w:t xml:space="preserve">nr 1 </w:t>
      </w:r>
      <w:r w:rsidRPr="003E423F">
        <w:rPr>
          <w:rFonts w:ascii="Arial" w:hAnsi="Arial" w:cs="Arial"/>
          <w:b/>
          <w:bCs/>
          <w:sz w:val="24"/>
          <w:szCs w:val="24"/>
        </w:rPr>
        <w:t>z zakresu ekonomii społecznej</w:t>
      </w:r>
      <w:bookmarkEnd w:id="11"/>
    </w:p>
    <w:p w14:paraId="736BF692" w14:textId="77777777" w:rsidR="003E423F" w:rsidRPr="003E423F" w:rsidRDefault="003E423F" w:rsidP="003E423F">
      <w:pPr>
        <w:pStyle w:val="Akapitzlist"/>
        <w:numPr>
          <w:ilvl w:val="0"/>
          <w:numId w:val="45"/>
        </w:numPr>
        <w:tabs>
          <w:tab w:val="center" w:pos="2268"/>
        </w:tabs>
        <w:spacing w:before="120" w:after="120"/>
        <w:rPr>
          <w:rFonts w:ascii="Arial" w:hAnsi="Arial" w:cs="Arial"/>
          <w:bCs/>
          <w:sz w:val="24"/>
          <w:szCs w:val="24"/>
        </w:rPr>
      </w:pPr>
      <w:r w:rsidRPr="003E423F">
        <w:rPr>
          <w:rFonts w:ascii="Arial" w:hAnsi="Arial" w:cs="Arial"/>
          <w:bCs/>
          <w:sz w:val="24"/>
          <w:szCs w:val="24"/>
        </w:rPr>
        <w:t>Tytuł dokumentu strategicznego z zakresu ekonomii społecznej:</w:t>
      </w:r>
    </w:p>
    <w:p w14:paraId="0FDF338E" w14:textId="77777777" w:rsidR="003E423F" w:rsidRPr="003E423F" w:rsidRDefault="003E423F" w:rsidP="003E423F">
      <w:pPr>
        <w:pStyle w:val="Akapitzlist"/>
        <w:tabs>
          <w:tab w:val="center" w:pos="2268"/>
        </w:tabs>
        <w:spacing w:before="120" w:after="120"/>
        <w:rPr>
          <w:rFonts w:ascii="Arial" w:hAnsi="Arial" w:cs="Arial"/>
          <w:bCs/>
          <w:sz w:val="24"/>
          <w:szCs w:val="24"/>
        </w:rPr>
      </w:pPr>
      <w:r w:rsidRPr="003E423F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</w:t>
      </w:r>
    </w:p>
    <w:p w14:paraId="00C99373" w14:textId="77777777" w:rsidR="003E423F" w:rsidRPr="003E423F" w:rsidRDefault="003E423F" w:rsidP="003E423F">
      <w:pPr>
        <w:pStyle w:val="Akapitzlist"/>
        <w:numPr>
          <w:ilvl w:val="0"/>
          <w:numId w:val="45"/>
        </w:numPr>
        <w:tabs>
          <w:tab w:val="center" w:pos="2268"/>
        </w:tabs>
        <w:spacing w:before="120" w:after="120"/>
        <w:rPr>
          <w:rFonts w:ascii="Arial" w:hAnsi="Arial" w:cs="Arial"/>
          <w:bCs/>
          <w:sz w:val="24"/>
          <w:szCs w:val="24"/>
        </w:rPr>
      </w:pPr>
      <w:r w:rsidRPr="003E423F">
        <w:rPr>
          <w:rFonts w:ascii="Arial" w:hAnsi="Arial" w:cs="Arial"/>
          <w:bCs/>
          <w:sz w:val="24"/>
          <w:szCs w:val="24"/>
        </w:rPr>
        <w:t>Data opublikowania dokumentu strategicznego z zakresu ekonomii społecznej:</w:t>
      </w:r>
    </w:p>
    <w:p w14:paraId="502A537B" w14:textId="1FCA30C6" w:rsidR="003E423F" w:rsidRPr="003E423F" w:rsidRDefault="003E423F" w:rsidP="003E423F">
      <w:pPr>
        <w:pStyle w:val="Akapitzlist"/>
        <w:tabs>
          <w:tab w:val="center" w:pos="2268"/>
        </w:tabs>
        <w:spacing w:before="120" w:after="120"/>
        <w:rPr>
          <w:rFonts w:ascii="Arial" w:hAnsi="Arial" w:cs="Arial"/>
          <w:bCs/>
          <w:sz w:val="24"/>
          <w:szCs w:val="24"/>
        </w:rPr>
      </w:pPr>
      <w:r w:rsidRPr="003E423F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</w:t>
      </w:r>
    </w:p>
    <w:p w14:paraId="02D17213" w14:textId="77777777" w:rsidR="003E423F" w:rsidRPr="003E423F" w:rsidRDefault="003E423F" w:rsidP="003E423F">
      <w:pPr>
        <w:pStyle w:val="Akapitzlist"/>
        <w:numPr>
          <w:ilvl w:val="0"/>
          <w:numId w:val="45"/>
        </w:numPr>
        <w:tabs>
          <w:tab w:val="center" w:pos="2268"/>
        </w:tabs>
        <w:spacing w:before="120" w:after="120"/>
        <w:rPr>
          <w:rFonts w:ascii="Arial" w:hAnsi="Arial" w:cs="Arial"/>
          <w:bCs/>
          <w:sz w:val="24"/>
          <w:szCs w:val="24"/>
        </w:rPr>
      </w:pPr>
      <w:r w:rsidRPr="003E423F">
        <w:rPr>
          <w:rFonts w:ascii="Arial" w:hAnsi="Arial" w:cs="Arial"/>
          <w:bCs/>
          <w:sz w:val="24"/>
          <w:szCs w:val="24"/>
        </w:rPr>
        <w:t>Nazwa i dane teleadresowe odbiorcy dokumentu strategicznego z zakresu ekonomii społecznej:</w:t>
      </w:r>
    </w:p>
    <w:p w14:paraId="1E775C13" w14:textId="77777777" w:rsidR="001521B2" w:rsidRDefault="003E423F" w:rsidP="001521B2">
      <w:pPr>
        <w:pStyle w:val="Akapitzlist"/>
        <w:tabs>
          <w:tab w:val="center" w:pos="2268"/>
        </w:tabs>
        <w:spacing w:before="480" w:after="120"/>
        <w:ind w:left="720"/>
        <w:rPr>
          <w:rFonts w:ascii="Arial" w:hAnsi="Arial" w:cs="Arial"/>
          <w:b/>
          <w:bCs/>
          <w:sz w:val="24"/>
          <w:szCs w:val="24"/>
        </w:rPr>
      </w:pPr>
      <w:r w:rsidRPr="003E423F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</w:t>
      </w:r>
      <w:r w:rsidR="001521B2" w:rsidRPr="001521B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132D5B" w14:textId="15811023" w:rsidR="001521B2" w:rsidRPr="003E423F" w:rsidRDefault="001521B2" w:rsidP="001521B2">
      <w:pPr>
        <w:pStyle w:val="Akapitzlist"/>
        <w:tabs>
          <w:tab w:val="center" w:pos="2268"/>
        </w:tabs>
        <w:spacing w:before="480" w:after="120"/>
        <w:ind w:left="720"/>
        <w:rPr>
          <w:rFonts w:ascii="Arial" w:hAnsi="Arial" w:cs="Arial"/>
          <w:b/>
          <w:bCs/>
          <w:sz w:val="24"/>
          <w:szCs w:val="24"/>
        </w:rPr>
      </w:pPr>
      <w:r w:rsidRPr="003E423F">
        <w:rPr>
          <w:rFonts w:ascii="Arial" w:hAnsi="Arial" w:cs="Arial"/>
          <w:b/>
          <w:bCs/>
          <w:sz w:val="24"/>
          <w:szCs w:val="24"/>
        </w:rPr>
        <w:t xml:space="preserve">Udział w opracowaniu dokumentu strategicznego </w:t>
      </w:r>
      <w:r w:rsidR="00EA0554">
        <w:rPr>
          <w:rFonts w:ascii="Arial" w:hAnsi="Arial" w:cs="Arial"/>
          <w:b/>
          <w:bCs/>
          <w:sz w:val="24"/>
          <w:szCs w:val="24"/>
        </w:rPr>
        <w:t xml:space="preserve">nr 2 </w:t>
      </w:r>
      <w:r w:rsidRPr="003E423F">
        <w:rPr>
          <w:rFonts w:ascii="Arial" w:hAnsi="Arial" w:cs="Arial"/>
          <w:b/>
          <w:bCs/>
          <w:sz w:val="24"/>
          <w:szCs w:val="24"/>
        </w:rPr>
        <w:t>z zakresu ekonomii społecznej</w:t>
      </w:r>
    </w:p>
    <w:p w14:paraId="62BFABF0" w14:textId="50C0D503" w:rsidR="001521B2" w:rsidRPr="001521B2" w:rsidRDefault="001521B2" w:rsidP="001521B2">
      <w:pPr>
        <w:pStyle w:val="Akapitzlist"/>
        <w:numPr>
          <w:ilvl w:val="0"/>
          <w:numId w:val="57"/>
        </w:numPr>
        <w:tabs>
          <w:tab w:val="center" w:pos="2268"/>
        </w:tabs>
        <w:spacing w:before="120" w:after="120"/>
        <w:rPr>
          <w:rFonts w:ascii="Arial" w:hAnsi="Arial" w:cs="Arial"/>
          <w:bCs/>
          <w:sz w:val="24"/>
          <w:szCs w:val="24"/>
        </w:rPr>
      </w:pPr>
      <w:r w:rsidRPr="001521B2">
        <w:rPr>
          <w:rFonts w:ascii="Arial" w:hAnsi="Arial" w:cs="Arial"/>
          <w:bCs/>
          <w:sz w:val="24"/>
          <w:szCs w:val="24"/>
        </w:rPr>
        <w:t>Tytuł dokumentu strategicznego z zakresu ekonomii społecznej:</w:t>
      </w:r>
    </w:p>
    <w:p w14:paraId="6E33F2A6" w14:textId="77777777" w:rsidR="001521B2" w:rsidRPr="003E423F" w:rsidRDefault="001521B2" w:rsidP="001521B2">
      <w:pPr>
        <w:pStyle w:val="Akapitzlist"/>
        <w:tabs>
          <w:tab w:val="center" w:pos="2268"/>
        </w:tabs>
        <w:spacing w:before="120" w:after="120"/>
        <w:rPr>
          <w:rFonts w:ascii="Arial" w:hAnsi="Arial" w:cs="Arial"/>
          <w:bCs/>
          <w:sz w:val="24"/>
          <w:szCs w:val="24"/>
        </w:rPr>
      </w:pPr>
      <w:r w:rsidRPr="003E423F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</w:t>
      </w:r>
    </w:p>
    <w:p w14:paraId="59F0A9B0" w14:textId="77777777" w:rsidR="001521B2" w:rsidRPr="003E423F" w:rsidRDefault="001521B2" w:rsidP="001521B2">
      <w:pPr>
        <w:pStyle w:val="Akapitzlist"/>
        <w:numPr>
          <w:ilvl w:val="0"/>
          <w:numId w:val="57"/>
        </w:numPr>
        <w:tabs>
          <w:tab w:val="center" w:pos="2268"/>
        </w:tabs>
        <w:spacing w:before="120" w:after="120"/>
        <w:rPr>
          <w:rFonts w:ascii="Arial" w:hAnsi="Arial" w:cs="Arial"/>
          <w:bCs/>
          <w:sz w:val="24"/>
          <w:szCs w:val="24"/>
        </w:rPr>
      </w:pPr>
      <w:r w:rsidRPr="003E423F">
        <w:rPr>
          <w:rFonts w:ascii="Arial" w:hAnsi="Arial" w:cs="Arial"/>
          <w:bCs/>
          <w:sz w:val="24"/>
          <w:szCs w:val="24"/>
        </w:rPr>
        <w:t>Data opublikowania dokumentu strategicznego z zakresu ekonomii społecznej:</w:t>
      </w:r>
    </w:p>
    <w:p w14:paraId="00AAA79F" w14:textId="77777777" w:rsidR="001521B2" w:rsidRPr="003E423F" w:rsidRDefault="001521B2" w:rsidP="001521B2">
      <w:pPr>
        <w:pStyle w:val="Akapitzlist"/>
        <w:tabs>
          <w:tab w:val="center" w:pos="2268"/>
        </w:tabs>
        <w:spacing w:before="120" w:after="120"/>
        <w:rPr>
          <w:rFonts w:ascii="Arial" w:hAnsi="Arial" w:cs="Arial"/>
          <w:bCs/>
          <w:sz w:val="24"/>
          <w:szCs w:val="24"/>
        </w:rPr>
      </w:pPr>
      <w:r w:rsidRPr="003E423F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</w:t>
      </w:r>
    </w:p>
    <w:p w14:paraId="2DED3AB5" w14:textId="77777777" w:rsidR="001521B2" w:rsidRPr="003E423F" w:rsidRDefault="001521B2" w:rsidP="001521B2">
      <w:pPr>
        <w:pStyle w:val="Akapitzlist"/>
        <w:numPr>
          <w:ilvl w:val="0"/>
          <w:numId w:val="57"/>
        </w:numPr>
        <w:tabs>
          <w:tab w:val="center" w:pos="2268"/>
        </w:tabs>
        <w:spacing w:before="120" w:after="120"/>
        <w:rPr>
          <w:rFonts w:ascii="Arial" w:hAnsi="Arial" w:cs="Arial"/>
          <w:bCs/>
          <w:sz w:val="24"/>
          <w:szCs w:val="24"/>
        </w:rPr>
      </w:pPr>
      <w:r w:rsidRPr="003E423F">
        <w:rPr>
          <w:rFonts w:ascii="Arial" w:hAnsi="Arial" w:cs="Arial"/>
          <w:bCs/>
          <w:sz w:val="24"/>
          <w:szCs w:val="24"/>
        </w:rPr>
        <w:t>Nazwa i dane teleadresowe odbiorcy dokumentu strategicznego z zakresu ekonomii społecznej:</w:t>
      </w:r>
    </w:p>
    <w:p w14:paraId="00F1F139" w14:textId="77777777" w:rsidR="001521B2" w:rsidRPr="003E423F" w:rsidRDefault="001521B2" w:rsidP="001521B2">
      <w:pPr>
        <w:pStyle w:val="Akapitzlist"/>
        <w:tabs>
          <w:tab w:val="center" w:pos="2268"/>
        </w:tabs>
        <w:spacing w:before="120" w:after="120"/>
        <w:rPr>
          <w:rFonts w:ascii="Arial" w:hAnsi="Arial" w:cs="Arial"/>
          <w:bCs/>
          <w:sz w:val="24"/>
          <w:szCs w:val="24"/>
        </w:rPr>
      </w:pPr>
      <w:r w:rsidRPr="003E423F"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</w:t>
      </w:r>
    </w:p>
    <w:p w14:paraId="3760568E" w14:textId="71E4DEA8" w:rsidR="001521B2" w:rsidRPr="001521B2" w:rsidRDefault="009078AE" w:rsidP="00DD52B9">
      <w:pPr>
        <w:pStyle w:val="Akapitzlist"/>
        <w:tabs>
          <w:tab w:val="center" w:pos="2268"/>
        </w:tabs>
        <w:spacing w:before="480" w:after="600"/>
        <w:ind w:left="709"/>
        <w:rPr>
          <w:rFonts w:ascii="Arial" w:hAnsi="Arial" w:cs="Arial"/>
          <w:bCs/>
        </w:rPr>
      </w:pPr>
      <w:r w:rsidRPr="009078AE">
        <w:rPr>
          <w:rFonts w:ascii="Arial" w:hAnsi="Arial" w:cs="Arial"/>
          <w:bCs/>
        </w:rPr>
        <w:t xml:space="preserve">Możliwe jest dodanie większej liczby </w:t>
      </w:r>
      <w:r w:rsidR="001521B2">
        <w:rPr>
          <w:rFonts w:ascii="Arial" w:hAnsi="Arial" w:cs="Arial"/>
          <w:bCs/>
        </w:rPr>
        <w:t>dokumentów strategicznych</w:t>
      </w:r>
      <w:r w:rsidR="001521B2" w:rsidRPr="001521B2">
        <w:rPr>
          <w:rFonts w:ascii="Arial" w:hAnsi="Arial" w:cs="Arial"/>
          <w:bCs/>
        </w:rPr>
        <w:t xml:space="preserve"> poprzez dodanie kolejnych sekcji „</w:t>
      </w:r>
      <w:r w:rsidR="00EA0554">
        <w:rPr>
          <w:rFonts w:ascii="Arial" w:hAnsi="Arial" w:cs="Arial"/>
          <w:bCs/>
        </w:rPr>
        <w:t>Udział w opracowaniu dokumentu strategicznego</w:t>
      </w:r>
      <w:r w:rsidR="001521B2" w:rsidRPr="001521B2">
        <w:rPr>
          <w:rFonts w:ascii="Arial" w:hAnsi="Arial" w:cs="Arial"/>
          <w:bCs/>
        </w:rPr>
        <w:t xml:space="preserve"> nr</w:t>
      </w:r>
      <w:r w:rsidR="001521B2" w:rsidRPr="001521B2">
        <w:rPr>
          <w:rFonts w:ascii="Arial" w:hAnsi="Arial" w:cs="Arial"/>
          <w:bCs/>
        </w:rPr>
        <w:tab/>
      </w:r>
      <w:r w:rsidR="00EA0554">
        <w:rPr>
          <w:rFonts w:ascii="Arial" w:hAnsi="Arial" w:cs="Arial"/>
          <w:bCs/>
        </w:rPr>
        <w:t>…</w:t>
      </w:r>
      <w:r w:rsidR="00DD52B9">
        <w:rPr>
          <w:rFonts w:ascii="Arial" w:hAnsi="Arial" w:cs="Arial"/>
          <w:bCs/>
        </w:rPr>
        <w:t>”.</w:t>
      </w:r>
      <w:r w:rsidR="001521B2" w:rsidRPr="001521B2">
        <w:rPr>
          <w:rFonts w:ascii="Arial" w:hAnsi="Arial" w:cs="Arial"/>
          <w:b/>
          <w:bCs/>
        </w:rPr>
        <w:t xml:space="preserve"> </w:t>
      </w:r>
      <w:r w:rsidR="001521B2" w:rsidRPr="001521B2">
        <w:rPr>
          <w:rFonts w:ascii="Arial" w:hAnsi="Arial" w:cs="Arial"/>
          <w:bCs/>
        </w:rPr>
        <w:t>W opisie każde</w:t>
      </w:r>
      <w:r w:rsidR="00EA0554">
        <w:rPr>
          <w:rFonts w:ascii="Arial" w:hAnsi="Arial" w:cs="Arial"/>
          <w:bCs/>
        </w:rPr>
        <w:t>go</w:t>
      </w:r>
      <w:r w:rsidR="001521B2" w:rsidRPr="001521B2">
        <w:rPr>
          <w:rFonts w:ascii="Arial" w:hAnsi="Arial" w:cs="Arial"/>
          <w:bCs/>
        </w:rPr>
        <w:t xml:space="preserve"> </w:t>
      </w:r>
      <w:r w:rsidR="00EA0554">
        <w:rPr>
          <w:rFonts w:ascii="Arial" w:hAnsi="Arial" w:cs="Arial"/>
          <w:bCs/>
        </w:rPr>
        <w:t xml:space="preserve">dokumentu strategicznego </w:t>
      </w:r>
      <w:r w:rsidR="001521B2" w:rsidRPr="001521B2">
        <w:rPr>
          <w:rFonts w:ascii="Arial" w:hAnsi="Arial" w:cs="Arial"/>
          <w:bCs/>
        </w:rPr>
        <w:t xml:space="preserve">należy zawrzeć informacje od punktu 1 do </w:t>
      </w:r>
      <w:r>
        <w:rPr>
          <w:rFonts w:ascii="Arial" w:hAnsi="Arial" w:cs="Arial"/>
          <w:bCs/>
        </w:rPr>
        <w:br/>
      </w:r>
      <w:r w:rsidR="001521B2" w:rsidRPr="001521B2">
        <w:rPr>
          <w:rFonts w:ascii="Arial" w:hAnsi="Arial" w:cs="Arial"/>
          <w:bCs/>
        </w:rPr>
        <w:t xml:space="preserve">punktu </w:t>
      </w:r>
      <w:r w:rsidR="00EA0554">
        <w:rPr>
          <w:rFonts w:ascii="Arial" w:hAnsi="Arial" w:cs="Arial"/>
          <w:bCs/>
        </w:rPr>
        <w:t>3</w:t>
      </w:r>
      <w:r w:rsidR="001521B2" w:rsidRPr="001521B2">
        <w:rPr>
          <w:rFonts w:ascii="Arial" w:hAnsi="Arial" w:cs="Arial"/>
          <w:bCs/>
        </w:rPr>
        <w:t>.</w:t>
      </w:r>
    </w:p>
    <w:p w14:paraId="5A3C6DB6" w14:textId="77777777" w:rsidR="00095959" w:rsidRPr="00115FFA" w:rsidRDefault="00095959" w:rsidP="00293975">
      <w:pPr>
        <w:tabs>
          <w:tab w:val="left" w:leader="dot" w:pos="2268"/>
          <w:tab w:val="left" w:pos="3402"/>
          <w:tab w:val="left" w:leader="dot" w:pos="5670"/>
          <w:tab w:val="left" w:pos="6804"/>
          <w:tab w:val="left" w:leader="dot" w:pos="9072"/>
        </w:tabs>
        <w:spacing w:before="1920" w:after="0" w:line="259" w:lineRule="auto"/>
        <w:rPr>
          <w:rFonts w:ascii="Arial" w:hAnsi="Arial" w:cs="Arial"/>
          <w:kern w:val="2"/>
          <w14:ligatures w14:val="standardContextual"/>
        </w:rPr>
      </w:pPr>
      <w:bookmarkStart w:id="12" w:name="_Hlk158284860"/>
      <w:bookmarkEnd w:id="0"/>
      <w:bookmarkEnd w:id="10"/>
      <w:r w:rsidRPr="00115FFA">
        <w:rPr>
          <w:rFonts w:ascii="Arial" w:hAnsi="Arial" w:cs="Arial"/>
          <w:kern w:val="2"/>
          <w14:ligatures w14:val="standardContextual"/>
        </w:rPr>
        <w:tab/>
      </w:r>
      <w:r w:rsidRPr="00115FFA">
        <w:rPr>
          <w:rFonts w:ascii="Arial" w:hAnsi="Arial" w:cs="Arial"/>
          <w:kern w:val="2"/>
          <w14:ligatures w14:val="standardContextual"/>
        </w:rPr>
        <w:tab/>
      </w:r>
      <w:r w:rsidRPr="00115FFA">
        <w:rPr>
          <w:rFonts w:ascii="Arial" w:hAnsi="Arial" w:cs="Arial"/>
          <w:kern w:val="2"/>
          <w14:ligatures w14:val="standardContextual"/>
        </w:rPr>
        <w:tab/>
      </w:r>
      <w:r w:rsidRPr="00115FFA">
        <w:rPr>
          <w:rFonts w:ascii="Arial" w:hAnsi="Arial" w:cs="Arial"/>
          <w:kern w:val="2"/>
          <w14:ligatures w14:val="standardContextual"/>
        </w:rPr>
        <w:tab/>
      </w:r>
      <w:r w:rsidRPr="00115FFA">
        <w:rPr>
          <w:rFonts w:ascii="Arial" w:hAnsi="Arial" w:cs="Arial"/>
          <w:kern w:val="2"/>
          <w14:ligatures w14:val="standardContextual"/>
        </w:rPr>
        <w:tab/>
      </w:r>
    </w:p>
    <w:p w14:paraId="778C66AD" w14:textId="512EA095" w:rsidR="00A251A1" w:rsidRPr="00115FFA" w:rsidRDefault="009501C7" w:rsidP="009501C7">
      <w:pPr>
        <w:tabs>
          <w:tab w:val="center" w:pos="1418"/>
          <w:tab w:val="center" w:pos="4253"/>
          <w:tab w:val="center" w:pos="7655"/>
        </w:tabs>
        <w:spacing w:after="360" w:line="259" w:lineRule="auto"/>
        <w:rPr>
          <w:rFonts w:ascii="Arial" w:hAnsi="Arial" w:cs="Arial"/>
          <w:kern w:val="2"/>
          <w14:ligatures w14:val="standardContextual"/>
        </w:rPr>
      </w:pPr>
      <w:r w:rsidRPr="00115FFA">
        <w:rPr>
          <w:rFonts w:ascii="Arial" w:hAnsi="Arial" w:cs="Arial"/>
          <w:kern w:val="2"/>
          <w14:ligatures w14:val="standardContextual"/>
        </w:rPr>
        <w:tab/>
      </w:r>
      <w:r w:rsidR="00095959" w:rsidRPr="00115FFA">
        <w:rPr>
          <w:rFonts w:ascii="Arial" w:hAnsi="Arial" w:cs="Arial"/>
          <w:kern w:val="2"/>
          <w14:ligatures w14:val="standardContextual"/>
        </w:rPr>
        <w:t>miejscowość</w:t>
      </w:r>
      <w:r w:rsidR="00095959" w:rsidRPr="00115FFA">
        <w:rPr>
          <w:rFonts w:ascii="Arial" w:hAnsi="Arial" w:cs="Arial"/>
          <w:kern w:val="2"/>
          <w14:ligatures w14:val="standardContextual"/>
        </w:rPr>
        <w:tab/>
      </w:r>
      <w:r w:rsidRPr="00115FFA">
        <w:rPr>
          <w:rFonts w:ascii="Arial" w:hAnsi="Arial" w:cs="Arial"/>
          <w:kern w:val="2"/>
          <w14:ligatures w14:val="standardContextual"/>
        </w:rPr>
        <w:t>data</w:t>
      </w:r>
      <w:r w:rsidR="00095959" w:rsidRPr="00115FFA">
        <w:rPr>
          <w:rFonts w:ascii="Arial" w:hAnsi="Arial" w:cs="Arial"/>
          <w:kern w:val="2"/>
          <w14:ligatures w14:val="standardContextual"/>
        </w:rPr>
        <w:tab/>
      </w:r>
      <w:r w:rsidR="00095959" w:rsidRPr="00115FFA">
        <w:rPr>
          <w:rFonts w:ascii="Arial" w:hAnsi="Arial" w:cs="Arial"/>
          <w:kern w:val="2"/>
          <w14:ligatures w14:val="standardContextual"/>
        </w:rPr>
        <w:tab/>
      </w:r>
      <w:r w:rsidRPr="00115FFA">
        <w:rPr>
          <w:rFonts w:ascii="Arial" w:hAnsi="Arial" w:cs="Arial"/>
          <w:kern w:val="2"/>
          <w14:ligatures w14:val="standardContextual"/>
        </w:rPr>
        <w:t xml:space="preserve"> </w:t>
      </w:r>
      <w:r w:rsidRPr="00115FFA">
        <w:rPr>
          <w:rFonts w:ascii="Arial" w:hAnsi="Arial" w:cs="Arial"/>
          <w:kern w:val="2"/>
          <w14:ligatures w14:val="standardContextual"/>
        </w:rPr>
        <w:tab/>
      </w:r>
      <w:r w:rsidR="00095959" w:rsidRPr="00115FFA">
        <w:rPr>
          <w:rFonts w:ascii="Arial" w:hAnsi="Arial" w:cs="Arial"/>
          <w:kern w:val="2"/>
          <w14:ligatures w14:val="standardContextual"/>
        </w:rPr>
        <w:tab/>
      </w:r>
      <w:r w:rsidR="00095959" w:rsidRPr="00115FFA">
        <w:rPr>
          <w:rFonts w:ascii="Arial" w:hAnsi="Arial" w:cs="Arial"/>
          <w:kern w:val="2"/>
          <w14:ligatures w14:val="standardContextual"/>
        </w:rPr>
        <w:tab/>
      </w:r>
      <w:r w:rsidR="003259F1" w:rsidRPr="00115FFA">
        <w:rPr>
          <w:rFonts w:ascii="Arial" w:hAnsi="Arial" w:cs="Arial"/>
          <w:kern w:val="2"/>
          <w14:ligatures w14:val="standardContextual"/>
        </w:rPr>
        <w:tab/>
      </w:r>
      <w:r w:rsidRPr="00115FFA">
        <w:rPr>
          <w:rFonts w:ascii="Arial" w:hAnsi="Arial" w:cs="Arial"/>
          <w:kern w:val="2"/>
          <w14:ligatures w14:val="standardContextual"/>
        </w:rPr>
        <w:t xml:space="preserve"> </w:t>
      </w:r>
      <w:r w:rsidR="00095959" w:rsidRPr="00115FFA">
        <w:rPr>
          <w:rFonts w:ascii="Arial" w:hAnsi="Arial" w:cs="Arial"/>
          <w:kern w:val="2"/>
          <w14:ligatures w14:val="standardContextual"/>
        </w:rPr>
        <w:t>podpis</w:t>
      </w:r>
      <w:bookmarkEnd w:id="12"/>
    </w:p>
    <w:sectPr w:rsidR="00A251A1" w:rsidRPr="00115FFA" w:rsidSect="002F3E75">
      <w:headerReference w:type="default" r:id="rId8"/>
      <w:footerReference w:type="default" r:id="rId9"/>
      <w:pgSz w:w="11906" w:h="16838"/>
      <w:pgMar w:top="1560" w:right="1417" w:bottom="70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5B92" w14:textId="77777777" w:rsidR="00391CC4" w:rsidRDefault="00391CC4" w:rsidP="00486356">
      <w:pPr>
        <w:spacing w:after="0" w:line="240" w:lineRule="auto"/>
      </w:pPr>
      <w:r>
        <w:separator/>
      </w:r>
    </w:p>
  </w:endnote>
  <w:endnote w:type="continuationSeparator" w:id="0">
    <w:p w14:paraId="1E03E5CE" w14:textId="77777777" w:rsidR="00391CC4" w:rsidRDefault="00391CC4" w:rsidP="0048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887725"/>
      <w:docPartObj>
        <w:docPartGallery w:val="Page Numbers (Bottom of Page)"/>
        <w:docPartUnique/>
      </w:docPartObj>
    </w:sdtPr>
    <w:sdtContent>
      <w:p w14:paraId="425198AE" w14:textId="475A199A" w:rsidR="008C37C1" w:rsidRDefault="008C37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8847AB" w14:textId="77777777" w:rsidR="00326B35" w:rsidRDefault="00326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CEDF" w14:textId="77777777" w:rsidR="00391CC4" w:rsidRDefault="00391CC4" w:rsidP="00486356">
      <w:pPr>
        <w:spacing w:after="0" w:line="240" w:lineRule="auto"/>
      </w:pPr>
      <w:r>
        <w:separator/>
      </w:r>
    </w:p>
  </w:footnote>
  <w:footnote w:type="continuationSeparator" w:id="0">
    <w:p w14:paraId="6536D2E0" w14:textId="77777777" w:rsidR="00391CC4" w:rsidRDefault="00391CC4" w:rsidP="0048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CC40" w14:textId="7731F40A" w:rsidR="002F3E75" w:rsidRDefault="002F3E75" w:rsidP="002F3E75">
    <w:pPr>
      <w:pStyle w:val="Nagwek"/>
      <w:rPr>
        <w:noProof/>
      </w:rPr>
    </w:pPr>
  </w:p>
  <w:p w14:paraId="6D7373C3" w14:textId="31ECF200" w:rsidR="002F3E75" w:rsidRPr="002F3E75" w:rsidRDefault="00DD52B9" w:rsidP="002F3E75">
    <w:pPr>
      <w:pStyle w:val="Nagwek"/>
    </w:pPr>
    <w:r>
      <w:rPr>
        <w:noProof/>
      </w:rPr>
      <w:drawing>
        <wp:inline distT="0" distB="0" distL="0" distR="0" wp14:anchorId="6A0CA8F0" wp14:editId="02B9EF36">
          <wp:extent cx="5753100" cy="790575"/>
          <wp:effectExtent l="0" t="0" r="0" b="9525"/>
          <wp:docPr id="1434564018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564018" name="Obraz 1" descr="Logo Fundusze Europejskie dla Rozwoju Społecznego, Logo Rzeczpospolita Polska, Logo Dofinansowane przez Unię Europejską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32C4DA1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C42F3"/>
    <w:multiLevelType w:val="hybridMultilevel"/>
    <w:tmpl w:val="7876C002"/>
    <w:lvl w:ilvl="0" w:tplc="9582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27FEB"/>
    <w:multiLevelType w:val="hybridMultilevel"/>
    <w:tmpl w:val="8DDCCECE"/>
    <w:lvl w:ilvl="0" w:tplc="781076F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C7781"/>
    <w:multiLevelType w:val="hybridMultilevel"/>
    <w:tmpl w:val="9752D36A"/>
    <w:lvl w:ilvl="0" w:tplc="7C649D06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9D605C"/>
    <w:multiLevelType w:val="hybridMultilevel"/>
    <w:tmpl w:val="17DE20E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D34BA4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0101D"/>
    <w:multiLevelType w:val="hybridMultilevel"/>
    <w:tmpl w:val="3E281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0714B"/>
    <w:multiLevelType w:val="hybridMultilevel"/>
    <w:tmpl w:val="0E845F48"/>
    <w:lvl w:ilvl="0" w:tplc="BD90CA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C727B"/>
    <w:multiLevelType w:val="hybridMultilevel"/>
    <w:tmpl w:val="66E0F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D6336"/>
    <w:multiLevelType w:val="hybridMultilevel"/>
    <w:tmpl w:val="F2A68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365C7"/>
    <w:multiLevelType w:val="hybridMultilevel"/>
    <w:tmpl w:val="4782B3C2"/>
    <w:lvl w:ilvl="0" w:tplc="0B3C47E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B008BA"/>
    <w:multiLevelType w:val="hybridMultilevel"/>
    <w:tmpl w:val="EA7E9E2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92B57"/>
    <w:multiLevelType w:val="hybridMultilevel"/>
    <w:tmpl w:val="F17E359A"/>
    <w:lvl w:ilvl="0" w:tplc="E55CC1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345398"/>
    <w:multiLevelType w:val="hybridMultilevel"/>
    <w:tmpl w:val="E5A4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DB3CF7"/>
    <w:multiLevelType w:val="hybridMultilevel"/>
    <w:tmpl w:val="AAF6328E"/>
    <w:lvl w:ilvl="0" w:tplc="3746E5A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FC3959"/>
    <w:multiLevelType w:val="hybridMultilevel"/>
    <w:tmpl w:val="00783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3406C"/>
    <w:multiLevelType w:val="hybridMultilevel"/>
    <w:tmpl w:val="F2A68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E0728"/>
    <w:multiLevelType w:val="hybridMultilevel"/>
    <w:tmpl w:val="A170C770"/>
    <w:lvl w:ilvl="0" w:tplc="5B0069A2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652EB7"/>
    <w:multiLevelType w:val="hybridMultilevel"/>
    <w:tmpl w:val="D3CA70F6"/>
    <w:lvl w:ilvl="0" w:tplc="A7A4E27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29263D"/>
    <w:multiLevelType w:val="hybridMultilevel"/>
    <w:tmpl w:val="F2A68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B5513"/>
    <w:multiLevelType w:val="hybridMultilevel"/>
    <w:tmpl w:val="B826FD22"/>
    <w:lvl w:ilvl="0" w:tplc="5D46C8CC">
      <w:start w:val="1"/>
      <w:numFmt w:val="decimal"/>
      <w:lvlText w:val="%1."/>
      <w:lvlJc w:val="left"/>
      <w:pPr>
        <w:ind w:left="218" w:hanging="360"/>
      </w:pPr>
    </w:lvl>
    <w:lvl w:ilvl="1" w:tplc="84C292C4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E36DDE"/>
    <w:multiLevelType w:val="hybridMultilevel"/>
    <w:tmpl w:val="E4BCA830"/>
    <w:lvl w:ilvl="0" w:tplc="B832C4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2B4816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F71D9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E279F"/>
    <w:multiLevelType w:val="hybridMultilevel"/>
    <w:tmpl w:val="969680A2"/>
    <w:lvl w:ilvl="0" w:tplc="9E186ADA">
      <w:start w:val="1"/>
      <w:numFmt w:val="decimal"/>
      <w:lvlText w:val="%1."/>
      <w:lvlJc w:val="left"/>
      <w:pPr>
        <w:ind w:left="218" w:hanging="360"/>
      </w:pPr>
    </w:lvl>
    <w:lvl w:ilvl="1" w:tplc="B452528C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D710EC"/>
    <w:multiLevelType w:val="hybridMultilevel"/>
    <w:tmpl w:val="DDEEA3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D33CB"/>
    <w:multiLevelType w:val="hybridMultilevel"/>
    <w:tmpl w:val="5E426590"/>
    <w:lvl w:ilvl="0" w:tplc="A9ACA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362FB"/>
    <w:multiLevelType w:val="hybridMultilevel"/>
    <w:tmpl w:val="BE58A9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B30812"/>
    <w:multiLevelType w:val="hybridMultilevel"/>
    <w:tmpl w:val="5CC4525C"/>
    <w:lvl w:ilvl="0" w:tplc="146A8A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967EAA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7D656A"/>
    <w:multiLevelType w:val="hybridMultilevel"/>
    <w:tmpl w:val="AB00A28A"/>
    <w:lvl w:ilvl="0" w:tplc="5204DEE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656FBF"/>
    <w:multiLevelType w:val="hybridMultilevel"/>
    <w:tmpl w:val="9AB46CBA"/>
    <w:lvl w:ilvl="0" w:tplc="D81C61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FE45E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B4288F"/>
    <w:multiLevelType w:val="hybridMultilevel"/>
    <w:tmpl w:val="720E0DEC"/>
    <w:lvl w:ilvl="0" w:tplc="4C360C2C">
      <w:start w:val="15"/>
      <w:numFmt w:val="decimal"/>
      <w:lvlText w:val="%1.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015571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91127"/>
    <w:multiLevelType w:val="hybridMultilevel"/>
    <w:tmpl w:val="78BAE5E2"/>
    <w:lvl w:ilvl="0" w:tplc="27F8DCA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2A2303"/>
    <w:multiLevelType w:val="hybridMultilevel"/>
    <w:tmpl w:val="F2A68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681D52"/>
    <w:multiLevelType w:val="hybridMultilevel"/>
    <w:tmpl w:val="F2A68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F05DF1"/>
    <w:multiLevelType w:val="hybridMultilevel"/>
    <w:tmpl w:val="426812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A96751"/>
    <w:multiLevelType w:val="hybridMultilevel"/>
    <w:tmpl w:val="47BE9D7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CC0431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68487E"/>
    <w:multiLevelType w:val="hybridMultilevel"/>
    <w:tmpl w:val="0DEC5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0E5969"/>
    <w:multiLevelType w:val="hybridMultilevel"/>
    <w:tmpl w:val="F2A68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BB64C6"/>
    <w:multiLevelType w:val="hybridMultilevel"/>
    <w:tmpl w:val="98E06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390594"/>
    <w:multiLevelType w:val="hybridMultilevel"/>
    <w:tmpl w:val="5D3C4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F83A6E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EE3675"/>
    <w:multiLevelType w:val="hybridMultilevel"/>
    <w:tmpl w:val="BA6A2EA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21A2837"/>
    <w:multiLevelType w:val="hybridMultilevel"/>
    <w:tmpl w:val="6B5072DA"/>
    <w:lvl w:ilvl="0" w:tplc="A0F69B7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2655388"/>
    <w:multiLevelType w:val="hybridMultilevel"/>
    <w:tmpl w:val="A672CE04"/>
    <w:lvl w:ilvl="0" w:tplc="3542B2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87B525D"/>
    <w:multiLevelType w:val="hybridMultilevel"/>
    <w:tmpl w:val="F52EA1F8"/>
    <w:lvl w:ilvl="0" w:tplc="3746E5A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167A3E"/>
    <w:multiLevelType w:val="hybridMultilevel"/>
    <w:tmpl w:val="D0226244"/>
    <w:lvl w:ilvl="0" w:tplc="53788B8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846E79"/>
    <w:multiLevelType w:val="hybridMultilevel"/>
    <w:tmpl w:val="B472F3BA"/>
    <w:lvl w:ilvl="0" w:tplc="D2D4C4D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ACC430F"/>
    <w:multiLevelType w:val="hybridMultilevel"/>
    <w:tmpl w:val="B8A08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FF24B51"/>
    <w:multiLevelType w:val="hybridMultilevel"/>
    <w:tmpl w:val="4DD68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504555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63977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11654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0384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4023890">
    <w:abstractNumId w:val="5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405779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034598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633095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9039832">
    <w:abstractNumId w:val="5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10441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17838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8570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33444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0081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44893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1903545">
    <w:abstractNumId w:val="3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9696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88334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7417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8964350">
    <w:abstractNumId w:val="38"/>
  </w:num>
  <w:num w:numId="21" w16cid:durableId="299503280">
    <w:abstractNumId w:val="5"/>
  </w:num>
  <w:num w:numId="22" w16cid:durableId="1284995750">
    <w:abstractNumId w:val="21"/>
  </w:num>
  <w:num w:numId="23" w16cid:durableId="2068870274">
    <w:abstractNumId w:val="25"/>
  </w:num>
  <w:num w:numId="24" w16cid:durableId="2025858943">
    <w:abstractNumId w:val="49"/>
  </w:num>
  <w:num w:numId="25" w16cid:durableId="1943566659">
    <w:abstractNumId w:val="25"/>
  </w:num>
  <w:num w:numId="26" w16cid:durableId="1780295925">
    <w:abstractNumId w:val="8"/>
  </w:num>
  <w:num w:numId="27" w16cid:durableId="1331326880">
    <w:abstractNumId w:val="15"/>
  </w:num>
  <w:num w:numId="28" w16cid:durableId="1995983576">
    <w:abstractNumId w:val="42"/>
  </w:num>
  <w:num w:numId="29" w16cid:durableId="1955167184">
    <w:abstractNumId w:val="32"/>
  </w:num>
  <w:num w:numId="30" w16cid:durableId="532425344">
    <w:abstractNumId w:val="34"/>
  </w:num>
  <w:num w:numId="31" w16cid:durableId="1241865220">
    <w:abstractNumId w:val="30"/>
  </w:num>
  <w:num w:numId="32" w16cid:durableId="2070303494">
    <w:abstractNumId w:val="54"/>
  </w:num>
  <w:num w:numId="33" w16cid:durableId="841045167">
    <w:abstractNumId w:val="11"/>
  </w:num>
  <w:num w:numId="34" w16cid:durableId="1100488493">
    <w:abstractNumId w:val="44"/>
  </w:num>
  <w:num w:numId="35" w16cid:durableId="1613393172">
    <w:abstractNumId w:val="39"/>
  </w:num>
  <w:num w:numId="36" w16cid:durableId="100414765">
    <w:abstractNumId w:val="19"/>
  </w:num>
  <w:num w:numId="37" w16cid:durableId="2126196291">
    <w:abstractNumId w:val="31"/>
  </w:num>
  <w:num w:numId="38" w16cid:durableId="1357389438">
    <w:abstractNumId w:val="27"/>
  </w:num>
  <w:num w:numId="39" w16cid:durableId="413942119">
    <w:abstractNumId w:val="33"/>
  </w:num>
  <w:num w:numId="40" w16cid:durableId="1044333626">
    <w:abstractNumId w:val="48"/>
  </w:num>
  <w:num w:numId="41" w16cid:durableId="1374236941">
    <w:abstractNumId w:val="4"/>
  </w:num>
  <w:num w:numId="42" w16cid:durableId="1931543397">
    <w:abstractNumId w:val="43"/>
  </w:num>
  <w:num w:numId="43" w16cid:durableId="1682733515">
    <w:abstractNumId w:val="47"/>
  </w:num>
  <w:num w:numId="44" w16cid:durableId="1112670500">
    <w:abstractNumId w:val="41"/>
  </w:num>
  <w:num w:numId="45" w16cid:durableId="1839612174">
    <w:abstractNumId w:val="29"/>
  </w:num>
  <w:num w:numId="46" w16cid:durableId="721634563">
    <w:abstractNumId w:val="26"/>
  </w:num>
  <w:num w:numId="47" w16cid:durableId="13511757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07282024">
    <w:abstractNumId w:val="12"/>
  </w:num>
  <w:num w:numId="49" w16cid:durableId="1466392872">
    <w:abstractNumId w:val="45"/>
  </w:num>
  <w:num w:numId="50" w16cid:durableId="570892211">
    <w:abstractNumId w:val="6"/>
  </w:num>
  <w:num w:numId="51" w16cid:durableId="1113942246">
    <w:abstractNumId w:val="20"/>
  </w:num>
  <w:num w:numId="52" w16cid:durableId="1041131764">
    <w:abstractNumId w:val="23"/>
  </w:num>
  <w:num w:numId="53" w16cid:durableId="1280605645">
    <w:abstractNumId w:val="13"/>
  </w:num>
  <w:num w:numId="54" w16cid:durableId="326831507">
    <w:abstractNumId w:val="40"/>
  </w:num>
  <w:num w:numId="55" w16cid:durableId="682054037">
    <w:abstractNumId w:val="9"/>
  </w:num>
  <w:num w:numId="56" w16cid:durableId="242221551">
    <w:abstractNumId w:val="37"/>
  </w:num>
  <w:num w:numId="57" w16cid:durableId="38418273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56"/>
    <w:rsid w:val="0000056D"/>
    <w:rsid w:val="00004E6A"/>
    <w:rsid w:val="0000724D"/>
    <w:rsid w:val="00024169"/>
    <w:rsid w:val="000441F3"/>
    <w:rsid w:val="000530F2"/>
    <w:rsid w:val="000626E2"/>
    <w:rsid w:val="00063315"/>
    <w:rsid w:val="00067F9C"/>
    <w:rsid w:val="00073E90"/>
    <w:rsid w:val="00076B25"/>
    <w:rsid w:val="000817EC"/>
    <w:rsid w:val="000907F8"/>
    <w:rsid w:val="00095959"/>
    <w:rsid w:val="000C5BA6"/>
    <w:rsid w:val="000C7F25"/>
    <w:rsid w:val="000F1B32"/>
    <w:rsid w:val="001004EE"/>
    <w:rsid w:val="00102DD2"/>
    <w:rsid w:val="001072D7"/>
    <w:rsid w:val="00113647"/>
    <w:rsid w:val="0011404E"/>
    <w:rsid w:val="00115FFA"/>
    <w:rsid w:val="00120033"/>
    <w:rsid w:val="001306C0"/>
    <w:rsid w:val="001379C4"/>
    <w:rsid w:val="001521B2"/>
    <w:rsid w:val="00152397"/>
    <w:rsid w:val="0016564E"/>
    <w:rsid w:val="00171E8A"/>
    <w:rsid w:val="0019298D"/>
    <w:rsid w:val="00197750"/>
    <w:rsid w:val="001B48F6"/>
    <w:rsid w:val="001E6894"/>
    <w:rsid w:val="001F1C67"/>
    <w:rsid w:val="002012FB"/>
    <w:rsid w:val="002132DD"/>
    <w:rsid w:val="002170F2"/>
    <w:rsid w:val="00221D60"/>
    <w:rsid w:val="00223F92"/>
    <w:rsid w:val="00231186"/>
    <w:rsid w:val="0023277E"/>
    <w:rsid w:val="00245402"/>
    <w:rsid w:val="00245D24"/>
    <w:rsid w:val="002733EF"/>
    <w:rsid w:val="00293089"/>
    <w:rsid w:val="002934D4"/>
    <w:rsid w:val="00293975"/>
    <w:rsid w:val="002A5BD7"/>
    <w:rsid w:val="002A5F2C"/>
    <w:rsid w:val="002B01F6"/>
    <w:rsid w:val="002D035D"/>
    <w:rsid w:val="002E4832"/>
    <w:rsid w:val="002F3E75"/>
    <w:rsid w:val="00311B13"/>
    <w:rsid w:val="003259F1"/>
    <w:rsid w:val="00326B35"/>
    <w:rsid w:val="00335B47"/>
    <w:rsid w:val="003465F8"/>
    <w:rsid w:val="00350460"/>
    <w:rsid w:val="00371098"/>
    <w:rsid w:val="00375EF9"/>
    <w:rsid w:val="00376BA0"/>
    <w:rsid w:val="00391CC4"/>
    <w:rsid w:val="003A091C"/>
    <w:rsid w:val="003A1BFA"/>
    <w:rsid w:val="003A5EA3"/>
    <w:rsid w:val="003B4254"/>
    <w:rsid w:val="003B4785"/>
    <w:rsid w:val="003B505B"/>
    <w:rsid w:val="003B61BC"/>
    <w:rsid w:val="003B7C09"/>
    <w:rsid w:val="003C1B2A"/>
    <w:rsid w:val="003D5F34"/>
    <w:rsid w:val="003E423F"/>
    <w:rsid w:val="003F47BB"/>
    <w:rsid w:val="00413249"/>
    <w:rsid w:val="004372F9"/>
    <w:rsid w:val="00455FFF"/>
    <w:rsid w:val="00457212"/>
    <w:rsid w:val="004639AA"/>
    <w:rsid w:val="00486356"/>
    <w:rsid w:val="004B5C4A"/>
    <w:rsid w:val="004C228A"/>
    <w:rsid w:val="004C4180"/>
    <w:rsid w:val="004F7EEE"/>
    <w:rsid w:val="00514170"/>
    <w:rsid w:val="00514D91"/>
    <w:rsid w:val="00514FFB"/>
    <w:rsid w:val="00517234"/>
    <w:rsid w:val="00525B90"/>
    <w:rsid w:val="0055006A"/>
    <w:rsid w:val="00550CC5"/>
    <w:rsid w:val="00580FA8"/>
    <w:rsid w:val="00582A5D"/>
    <w:rsid w:val="00586D21"/>
    <w:rsid w:val="00594886"/>
    <w:rsid w:val="005B2339"/>
    <w:rsid w:val="005C7F38"/>
    <w:rsid w:val="005D7D5D"/>
    <w:rsid w:val="005F28DD"/>
    <w:rsid w:val="00600ADD"/>
    <w:rsid w:val="0063390A"/>
    <w:rsid w:val="006363DC"/>
    <w:rsid w:val="00636DD5"/>
    <w:rsid w:val="0065735B"/>
    <w:rsid w:val="00675873"/>
    <w:rsid w:val="006817EE"/>
    <w:rsid w:val="00686392"/>
    <w:rsid w:val="00687424"/>
    <w:rsid w:val="00696D92"/>
    <w:rsid w:val="00696EAE"/>
    <w:rsid w:val="006A1E9E"/>
    <w:rsid w:val="006A40A3"/>
    <w:rsid w:val="006A7C3C"/>
    <w:rsid w:val="006C67F7"/>
    <w:rsid w:val="006D1124"/>
    <w:rsid w:val="006D684B"/>
    <w:rsid w:val="006E4D07"/>
    <w:rsid w:val="006E7E4A"/>
    <w:rsid w:val="006F1F87"/>
    <w:rsid w:val="0071108D"/>
    <w:rsid w:val="00712B47"/>
    <w:rsid w:val="00713159"/>
    <w:rsid w:val="00727A31"/>
    <w:rsid w:val="007469FC"/>
    <w:rsid w:val="007469FF"/>
    <w:rsid w:val="00746A0D"/>
    <w:rsid w:val="00750059"/>
    <w:rsid w:val="007508D9"/>
    <w:rsid w:val="00751531"/>
    <w:rsid w:val="00762651"/>
    <w:rsid w:val="0076715D"/>
    <w:rsid w:val="00767DCA"/>
    <w:rsid w:val="007737A4"/>
    <w:rsid w:val="00783766"/>
    <w:rsid w:val="00784942"/>
    <w:rsid w:val="00786758"/>
    <w:rsid w:val="007A140D"/>
    <w:rsid w:val="007B01CD"/>
    <w:rsid w:val="007B074E"/>
    <w:rsid w:val="007D59D2"/>
    <w:rsid w:val="007F7F9B"/>
    <w:rsid w:val="00804420"/>
    <w:rsid w:val="00804E35"/>
    <w:rsid w:val="0080633E"/>
    <w:rsid w:val="008107D5"/>
    <w:rsid w:val="00811272"/>
    <w:rsid w:val="00814AFB"/>
    <w:rsid w:val="00817302"/>
    <w:rsid w:val="008277A0"/>
    <w:rsid w:val="008448F5"/>
    <w:rsid w:val="00862997"/>
    <w:rsid w:val="0087514B"/>
    <w:rsid w:val="00876153"/>
    <w:rsid w:val="0087732C"/>
    <w:rsid w:val="00895A91"/>
    <w:rsid w:val="008A5C40"/>
    <w:rsid w:val="008C37C1"/>
    <w:rsid w:val="008C3C31"/>
    <w:rsid w:val="008D0F82"/>
    <w:rsid w:val="008D23AE"/>
    <w:rsid w:val="008D7E4B"/>
    <w:rsid w:val="008E107A"/>
    <w:rsid w:val="008E2E21"/>
    <w:rsid w:val="008E314E"/>
    <w:rsid w:val="008E33B2"/>
    <w:rsid w:val="008F0862"/>
    <w:rsid w:val="008F0A4D"/>
    <w:rsid w:val="009078AE"/>
    <w:rsid w:val="00911923"/>
    <w:rsid w:val="0092365B"/>
    <w:rsid w:val="009246E5"/>
    <w:rsid w:val="00927825"/>
    <w:rsid w:val="00932A65"/>
    <w:rsid w:val="009501C7"/>
    <w:rsid w:val="00951CE8"/>
    <w:rsid w:val="00954B11"/>
    <w:rsid w:val="0097291F"/>
    <w:rsid w:val="009743AF"/>
    <w:rsid w:val="00994694"/>
    <w:rsid w:val="009956D0"/>
    <w:rsid w:val="009B3C6A"/>
    <w:rsid w:val="009B6D33"/>
    <w:rsid w:val="009C04C0"/>
    <w:rsid w:val="009C7477"/>
    <w:rsid w:val="009D1550"/>
    <w:rsid w:val="009E5CB0"/>
    <w:rsid w:val="009F1E59"/>
    <w:rsid w:val="009F3724"/>
    <w:rsid w:val="00A169A8"/>
    <w:rsid w:val="00A22B0E"/>
    <w:rsid w:val="00A23238"/>
    <w:rsid w:val="00A251A1"/>
    <w:rsid w:val="00A46DBF"/>
    <w:rsid w:val="00A46FA1"/>
    <w:rsid w:val="00A559D5"/>
    <w:rsid w:val="00A56ACD"/>
    <w:rsid w:val="00A80373"/>
    <w:rsid w:val="00A97C3C"/>
    <w:rsid w:val="00AA1596"/>
    <w:rsid w:val="00AB780A"/>
    <w:rsid w:val="00AD0D84"/>
    <w:rsid w:val="00AD5B13"/>
    <w:rsid w:val="00AE091D"/>
    <w:rsid w:val="00AF44AB"/>
    <w:rsid w:val="00AF769C"/>
    <w:rsid w:val="00B10609"/>
    <w:rsid w:val="00B166D3"/>
    <w:rsid w:val="00B23F44"/>
    <w:rsid w:val="00B439ED"/>
    <w:rsid w:val="00B52A2F"/>
    <w:rsid w:val="00B628DA"/>
    <w:rsid w:val="00B96257"/>
    <w:rsid w:val="00BC2DBA"/>
    <w:rsid w:val="00BD754B"/>
    <w:rsid w:val="00BD7C1A"/>
    <w:rsid w:val="00BD7CD9"/>
    <w:rsid w:val="00BE62D0"/>
    <w:rsid w:val="00BF317B"/>
    <w:rsid w:val="00BF6328"/>
    <w:rsid w:val="00C00754"/>
    <w:rsid w:val="00C10AE2"/>
    <w:rsid w:val="00C15A77"/>
    <w:rsid w:val="00C23614"/>
    <w:rsid w:val="00C274D9"/>
    <w:rsid w:val="00C27BF7"/>
    <w:rsid w:val="00C44D11"/>
    <w:rsid w:val="00C4527A"/>
    <w:rsid w:val="00C55676"/>
    <w:rsid w:val="00C64B21"/>
    <w:rsid w:val="00C6513F"/>
    <w:rsid w:val="00CA1842"/>
    <w:rsid w:val="00CA1B5F"/>
    <w:rsid w:val="00CB44F6"/>
    <w:rsid w:val="00CD144C"/>
    <w:rsid w:val="00CD1EC1"/>
    <w:rsid w:val="00CE4F8D"/>
    <w:rsid w:val="00CF6AEE"/>
    <w:rsid w:val="00D011BF"/>
    <w:rsid w:val="00D1424F"/>
    <w:rsid w:val="00D349EA"/>
    <w:rsid w:val="00D35E20"/>
    <w:rsid w:val="00D36D72"/>
    <w:rsid w:val="00D375F4"/>
    <w:rsid w:val="00D5198B"/>
    <w:rsid w:val="00D52214"/>
    <w:rsid w:val="00D625D4"/>
    <w:rsid w:val="00D62FE6"/>
    <w:rsid w:val="00D73B98"/>
    <w:rsid w:val="00D84381"/>
    <w:rsid w:val="00DA179A"/>
    <w:rsid w:val="00DB76E2"/>
    <w:rsid w:val="00DC42DC"/>
    <w:rsid w:val="00DD52B9"/>
    <w:rsid w:val="00DE19D1"/>
    <w:rsid w:val="00DE5150"/>
    <w:rsid w:val="00DF1093"/>
    <w:rsid w:val="00E03B34"/>
    <w:rsid w:val="00E04DEC"/>
    <w:rsid w:val="00E133CC"/>
    <w:rsid w:val="00E22226"/>
    <w:rsid w:val="00E22563"/>
    <w:rsid w:val="00E228DE"/>
    <w:rsid w:val="00E252E5"/>
    <w:rsid w:val="00E410D8"/>
    <w:rsid w:val="00E51D5A"/>
    <w:rsid w:val="00E8689F"/>
    <w:rsid w:val="00EA0554"/>
    <w:rsid w:val="00EB0D06"/>
    <w:rsid w:val="00EC2E70"/>
    <w:rsid w:val="00EC46E5"/>
    <w:rsid w:val="00EC4D30"/>
    <w:rsid w:val="00EF1232"/>
    <w:rsid w:val="00F01CE9"/>
    <w:rsid w:val="00F03265"/>
    <w:rsid w:val="00F14292"/>
    <w:rsid w:val="00F31CC7"/>
    <w:rsid w:val="00F3246A"/>
    <w:rsid w:val="00F604E9"/>
    <w:rsid w:val="00F71CF6"/>
    <w:rsid w:val="00F7228B"/>
    <w:rsid w:val="00F80AB7"/>
    <w:rsid w:val="00FA45EC"/>
    <w:rsid w:val="00FC2DE9"/>
    <w:rsid w:val="00FE2726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650F40B8"/>
  <w15:docId w15:val="{B26B6B3B-1560-41F8-8E22-B0D9C61D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8D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5676"/>
    <w:pPr>
      <w:keepNext/>
      <w:keepLines/>
      <w:spacing w:before="840" w:after="0"/>
      <w:outlineLvl w:val="0"/>
    </w:pPr>
    <w:rPr>
      <w:rFonts w:asciiTheme="minorHAnsi" w:eastAsiaTheme="majorEastAsia" w:hAnsiTheme="minorHAnsi" w:cstheme="majorBidi"/>
      <w:sz w:val="28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356"/>
  </w:style>
  <w:style w:type="paragraph" w:styleId="Stopka">
    <w:name w:val="footer"/>
    <w:aliases w:val=" Znak,Znak"/>
    <w:basedOn w:val="Normalny"/>
    <w:link w:val="StopkaZnak"/>
    <w:uiPriority w:val="99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486356"/>
  </w:style>
  <w:style w:type="paragraph" w:styleId="Tekstdymka">
    <w:name w:val="Balloon Text"/>
    <w:basedOn w:val="Normalny"/>
    <w:link w:val="TekstdymkaZnak"/>
    <w:uiPriority w:val="99"/>
    <w:semiHidden/>
    <w:unhideWhenUsed/>
    <w:rsid w:val="0048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356"/>
    <w:rPr>
      <w:rFonts w:ascii="Tahoma" w:hAnsi="Tahoma" w:cs="Tahoma"/>
      <w:sz w:val="16"/>
      <w:szCs w:val="16"/>
    </w:rPr>
  </w:style>
  <w:style w:type="character" w:customStyle="1" w:styleId="ZnakZnakZnak2">
    <w:name w:val="Znak Znak Znak2"/>
    <w:basedOn w:val="Domylnaczcionkaakapitu"/>
    <w:rsid w:val="008E314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8E31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E314E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8E314E"/>
    <w:pPr>
      <w:ind w:left="708"/>
    </w:pPr>
  </w:style>
  <w:style w:type="character" w:styleId="Pogrubienie">
    <w:name w:val="Strong"/>
    <w:basedOn w:val="Domylnaczcionkaakapitu"/>
    <w:qFormat/>
    <w:rsid w:val="008E314E"/>
    <w:rPr>
      <w:b/>
      <w:bCs/>
    </w:rPr>
  </w:style>
  <w:style w:type="character" w:styleId="Hipercze">
    <w:name w:val="Hyperlink"/>
    <w:basedOn w:val="Domylnaczcionkaakapitu"/>
    <w:rsid w:val="008E314E"/>
    <w:rPr>
      <w:color w:val="0000FF"/>
      <w:u w:val="single"/>
    </w:rPr>
  </w:style>
  <w:style w:type="character" w:styleId="UyteHipercze">
    <w:name w:val="FollowedHyperlink"/>
    <w:basedOn w:val="Domylnaczcionkaakapitu"/>
    <w:rsid w:val="008E314E"/>
    <w:rPr>
      <w:color w:val="800080"/>
      <w:u w:val="single"/>
    </w:rPr>
  </w:style>
  <w:style w:type="character" w:customStyle="1" w:styleId="st1">
    <w:name w:val="st1"/>
    <w:basedOn w:val="Domylnaczcionkaakapitu"/>
    <w:rsid w:val="008E314E"/>
  </w:style>
  <w:style w:type="paragraph" w:customStyle="1" w:styleId="Tekstpodstawowy21">
    <w:name w:val="Tekst podstawowy 21"/>
    <w:basedOn w:val="Normalny"/>
    <w:rsid w:val="00E51D5A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004E6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altableau">
    <w:name w:val="normal_tableau"/>
    <w:basedOn w:val="Normalny"/>
    <w:rsid w:val="00004E6A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Lista21">
    <w:name w:val="Lista 21"/>
    <w:basedOn w:val="Normalny"/>
    <w:rsid w:val="00004E6A"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C04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04C0"/>
    <w:rPr>
      <w:sz w:val="22"/>
      <w:szCs w:val="22"/>
      <w:lang w:eastAsia="en-US"/>
    </w:rPr>
  </w:style>
  <w:style w:type="paragraph" w:styleId="Lista2">
    <w:name w:val="List 2"/>
    <w:basedOn w:val="Normalny"/>
    <w:rsid w:val="00A251A1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E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E4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E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7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7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75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758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B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BF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7BF7"/>
    <w:rPr>
      <w:vertAlign w:val="superscript"/>
    </w:rPr>
  </w:style>
  <w:style w:type="table" w:styleId="Tabela-Siatka">
    <w:name w:val="Table Grid"/>
    <w:basedOn w:val="Standardowy"/>
    <w:uiPriority w:val="59"/>
    <w:rsid w:val="00067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024169"/>
    <w:pPr>
      <w:spacing w:before="600" w:after="600" w:line="240" w:lineRule="auto"/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169"/>
    <w:rPr>
      <w:rFonts w:asciiTheme="minorHAnsi" w:eastAsiaTheme="majorEastAsia" w:hAnsiTheme="minorHAnsi" w:cstheme="majorBidi"/>
      <w:b/>
      <w:spacing w:val="-10"/>
      <w:kern w:val="28"/>
      <w:sz w:val="3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55676"/>
    <w:rPr>
      <w:rFonts w:asciiTheme="minorHAnsi" w:eastAsiaTheme="majorEastAsia" w:hAnsiTheme="minorHAnsi" w:cstheme="majorBidi"/>
      <w:sz w:val="28"/>
      <w:szCs w:val="3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335B47"/>
    <w:rPr>
      <w:color w:val="808080"/>
    </w:rPr>
  </w:style>
  <w:style w:type="paragraph" w:styleId="Poprawka">
    <w:name w:val="Revision"/>
    <w:hidden/>
    <w:uiPriority w:val="99"/>
    <w:semiHidden/>
    <w:rsid w:val="006E7E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7B038-35DB-48E6-A2FA-FB35016E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1170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działań - warunek udziału - ekspert</vt:lpstr>
    </vt:vector>
  </TitlesOfParts>
  <Company/>
  <LinksUpToDate>false</LinksUpToDate>
  <CharactersWithSpaces>8177</CharactersWithSpaces>
  <SharedDoc>false</SharedDoc>
  <HLinks>
    <vt:vector size="6" baseType="variant"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mailto:pokl@rcpslodz.pl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działań - warunek udziału - ekspert</dc:title>
  <dc:subject/>
  <dc:creator>Joanna Szrejner</dc:creator>
  <cp:keywords/>
  <dc:description/>
  <cp:lastModifiedBy>Dominika Kuras</cp:lastModifiedBy>
  <cp:revision>16</cp:revision>
  <cp:lastPrinted>2026-02-17T09:32:00Z</cp:lastPrinted>
  <dcterms:created xsi:type="dcterms:W3CDTF">2026-02-12T12:22:00Z</dcterms:created>
  <dcterms:modified xsi:type="dcterms:W3CDTF">2026-03-06T10:59:00Z</dcterms:modified>
</cp:coreProperties>
</file>