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4F1B" w14:textId="6FDC672A" w:rsidR="00687424" w:rsidRPr="00081B86" w:rsidRDefault="0065735B" w:rsidP="00687424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081B86">
        <w:rPr>
          <w:rFonts w:ascii="Arial" w:hAnsi="Arial" w:cs="Arial"/>
        </w:rPr>
        <w:t xml:space="preserve"> </w:t>
      </w:r>
      <w:r w:rsidR="00687424" w:rsidRPr="00081B86">
        <w:rPr>
          <w:rFonts w:ascii="Arial" w:hAnsi="Arial" w:cs="Arial"/>
          <w:b/>
          <w:sz w:val="24"/>
          <w:szCs w:val="24"/>
        </w:rPr>
        <w:t xml:space="preserve">Załącznik Nr 3 do Zapytania ofertowego </w:t>
      </w:r>
    </w:p>
    <w:p w14:paraId="720FB125" w14:textId="77777777" w:rsidR="00687424" w:rsidRPr="00081B86" w:rsidRDefault="00687424" w:rsidP="00687424">
      <w:pPr>
        <w:tabs>
          <w:tab w:val="left" w:leader="dot" w:pos="2552"/>
        </w:tabs>
        <w:spacing w:before="1200" w:after="120"/>
        <w:rPr>
          <w:rFonts w:ascii="Arial" w:hAnsi="Arial" w:cs="Arial"/>
          <w:sz w:val="24"/>
          <w:szCs w:val="24"/>
        </w:rPr>
      </w:pPr>
      <w:r w:rsidRPr="00081B86">
        <w:rPr>
          <w:rFonts w:ascii="Arial" w:hAnsi="Arial" w:cs="Arial"/>
          <w:sz w:val="24"/>
          <w:szCs w:val="24"/>
        </w:rPr>
        <w:t>………………………………...</w:t>
      </w:r>
    </w:p>
    <w:p w14:paraId="5F0BDFD6" w14:textId="77777777" w:rsidR="00687424" w:rsidRPr="00081B86" w:rsidRDefault="00687424" w:rsidP="00687424">
      <w:pPr>
        <w:spacing w:before="120" w:after="120"/>
        <w:rPr>
          <w:rFonts w:ascii="Arial" w:hAnsi="Arial" w:cs="Arial"/>
          <w:sz w:val="24"/>
          <w:szCs w:val="24"/>
        </w:rPr>
      </w:pPr>
      <w:r w:rsidRPr="00081B86">
        <w:rPr>
          <w:rFonts w:ascii="Arial" w:hAnsi="Arial" w:cs="Arial"/>
          <w:sz w:val="24"/>
          <w:szCs w:val="24"/>
        </w:rPr>
        <w:t>dane/pieczęć Wykonawcy</w:t>
      </w:r>
    </w:p>
    <w:p w14:paraId="6596F745" w14:textId="19E1F402" w:rsidR="00687424" w:rsidRPr="00081B86" w:rsidRDefault="00687424" w:rsidP="00081B86">
      <w:pPr>
        <w:pStyle w:val="Tytu"/>
        <w:rPr>
          <w:rFonts w:cs="Arial"/>
        </w:rPr>
      </w:pPr>
      <w:r w:rsidRPr="00081B86">
        <w:rPr>
          <w:rFonts w:cs="Arial"/>
        </w:rPr>
        <w:t>Oświadczenie o spełnianiu warunków udziału w</w:t>
      </w:r>
      <w:r w:rsidR="00596343">
        <w:rPr>
          <w:rFonts w:cs="Arial"/>
        </w:rPr>
        <w:t> </w:t>
      </w:r>
      <w:r w:rsidRPr="00081B86">
        <w:rPr>
          <w:rFonts w:cs="Arial"/>
        </w:rPr>
        <w:t>postępowaniu i braku podstaw do wykluczenia</w:t>
      </w:r>
    </w:p>
    <w:p w14:paraId="734ED814" w14:textId="42FBC42A" w:rsidR="00BB62D6" w:rsidRPr="00BF03FE" w:rsidRDefault="00596343" w:rsidP="00BB62D6">
      <w:pPr>
        <w:spacing w:before="480"/>
        <w:rPr>
          <w:rFonts w:ascii="Arial" w:hAnsi="Arial" w:cs="Arial"/>
          <w:b/>
          <w:bCs/>
          <w:sz w:val="24"/>
          <w:szCs w:val="24"/>
        </w:rPr>
      </w:pPr>
      <w:r w:rsidRPr="00BF03FE">
        <w:rPr>
          <w:rFonts w:ascii="Arial" w:hAnsi="Arial" w:cs="Arial"/>
          <w:sz w:val="24"/>
          <w:szCs w:val="24"/>
        </w:rPr>
        <w:t>Przystępując do postępowania o udzielenie zamówienia publicznego o wartości niższej niż kwota 1</w:t>
      </w:r>
      <w:r w:rsidR="00C71BCA" w:rsidRPr="00BF03FE">
        <w:rPr>
          <w:rFonts w:ascii="Arial" w:hAnsi="Arial" w:cs="Arial"/>
          <w:sz w:val="24"/>
          <w:szCs w:val="24"/>
        </w:rPr>
        <w:t>7</w:t>
      </w:r>
      <w:r w:rsidRPr="00BF03FE">
        <w:rPr>
          <w:rFonts w:ascii="Arial" w:hAnsi="Arial" w:cs="Arial"/>
          <w:sz w:val="24"/>
          <w:szCs w:val="24"/>
        </w:rPr>
        <w:t>0 000 złotych, określonej w art. 2 ust 1 pkt 1 Ustawy z dnia 11 września 2019 roku Prawo zamówień publicznych (t.j. Dz.U. z 2024 r. poz. 1320</w:t>
      </w:r>
      <w:r w:rsidR="00592597" w:rsidRPr="00BF03FE">
        <w:rPr>
          <w:rFonts w:ascii="Arial" w:hAnsi="Arial" w:cs="Arial"/>
          <w:sz w:val="24"/>
          <w:szCs w:val="24"/>
        </w:rPr>
        <w:t xml:space="preserve"> ze zm.</w:t>
      </w:r>
      <w:r w:rsidRPr="00BF03FE">
        <w:rPr>
          <w:rFonts w:ascii="Arial" w:hAnsi="Arial" w:cs="Arial"/>
          <w:sz w:val="24"/>
          <w:szCs w:val="24"/>
        </w:rPr>
        <w:t>) oraz zgodnie z zapisami Rozdziału 3, Podrozdziału 3.2, Sekcji 3.2.1, pkt 1, lit. a) „Wytycznych dotyczących kwalifikowalności wydatków na lata 2021-2027”</w:t>
      </w:r>
      <w:r w:rsidR="00687424" w:rsidRPr="00BF03FE">
        <w:rPr>
          <w:rFonts w:ascii="Arial" w:hAnsi="Arial" w:cs="Arial"/>
          <w:sz w:val="24"/>
          <w:szCs w:val="24"/>
        </w:rPr>
        <w:t>, polegającego na</w:t>
      </w:r>
      <w:bookmarkStart w:id="0" w:name="_Hlk124235429"/>
      <w:r w:rsidR="00687424" w:rsidRPr="00BF03FE">
        <w:rPr>
          <w:rFonts w:ascii="Arial" w:hAnsi="Arial" w:cs="Arial"/>
          <w:sz w:val="24"/>
          <w:szCs w:val="24"/>
        </w:rPr>
        <w:t> </w:t>
      </w:r>
      <w:bookmarkEnd w:id="0"/>
      <w:r w:rsidR="00BB62D6" w:rsidRPr="00BF03FE">
        <w:rPr>
          <w:rFonts w:ascii="Arial" w:hAnsi="Arial" w:cs="Arial"/>
          <w:b/>
          <w:bCs/>
          <w:sz w:val="24"/>
          <w:szCs w:val="24"/>
        </w:rPr>
        <w:t>Przygotowaniu całościowej aktualizacji „Regionalnego Programu Rozwoju Ekonomii Społecznej Województwa Łódzkiego do roku 2027” (RPRES WŁ).</w:t>
      </w:r>
    </w:p>
    <w:p w14:paraId="6B990CCC" w14:textId="32C467F5" w:rsidR="00687424" w:rsidRPr="00081B86" w:rsidRDefault="00687424" w:rsidP="00095959">
      <w:pPr>
        <w:spacing w:before="480" w:after="120"/>
        <w:rPr>
          <w:rFonts w:ascii="Arial" w:hAnsi="Arial" w:cs="Arial"/>
          <w:sz w:val="24"/>
          <w:szCs w:val="24"/>
        </w:rPr>
      </w:pPr>
      <w:r w:rsidRPr="00081B86">
        <w:rPr>
          <w:rFonts w:ascii="Arial" w:hAnsi="Arial" w:cs="Arial"/>
          <w:sz w:val="24"/>
          <w:szCs w:val="24"/>
        </w:rPr>
        <w:t>oświadczam, iż:</w:t>
      </w:r>
    </w:p>
    <w:p w14:paraId="698CDC2D" w14:textId="0A61543C" w:rsidR="00687424" w:rsidRPr="00081B86" w:rsidRDefault="00095959" w:rsidP="00095959">
      <w:pPr>
        <w:pStyle w:val="Akapitzlist"/>
        <w:numPr>
          <w:ilvl w:val="3"/>
          <w:numId w:val="34"/>
        </w:numPr>
        <w:spacing w:before="120" w:after="120" w:line="312" w:lineRule="auto"/>
        <w:ind w:left="924" w:hanging="357"/>
        <w:rPr>
          <w:rFonts w:ascii="Arial" w:hAnsi="Arial" w:cs="Arial"/>
          <w:bCs/>
          <w:sz w:val="24"/>
          <w:szCs w:val="24"/>
        </w:rPr>
      </w:pPr>
      <w:r w:rsidRPr="00081B86">
        <w:rPr>
          <w:rFonts w:ascii="Arial" w:hAnsi="Arial" w:cs="Arial"/>
          <w:bCs/>
          <w:sz w:val="24"/>
          <w:szCs w:val="24"/>
        </w:rPr>
        <w:t xml:space="preserve">spełniam </w:t>
      </w:r>
      <w:r w:rsidRPr="00081B86">
        <w:rPr>
          <w:rFonts w:ascii="Arial" w:hAnsi="Arial" w:cs="Arial"/>
          <w:sz w:val="24"/>
          <w:szCs w:val="24"/>
        </w:rPr>
        <w:t>warunki udziału w postępowaniu określone przez Zamawiającego w rozdz</w:t>
      </w:r>
      <w:r w:rsidR="007055A9">
        <w:rPr>
          <w:rFonts w:ascii="Arial" w:hAnsi="Arial" w:cs="Arial"/>
          <w:sz w:val="24"/>
          <w:szCs w:val="24"/>
        </w:rPr>
        <w:t>.</w:t>
      </w:r>
      <w:r w:rsidRPr="00081B86">
        <w:rPr>
          <w:rFonts w:ascii="Arial" w:hAnsi="Arial" w:cs="Arial"/>
          <w:sz w:val="24"/>
          <w:szCs w:val="24"/>
        </w:rPr>
        <w:t xml:space="preserve"> </w:t>
      </w:r>
      <w:r w:rsidR="00FD72CC">
        <w:rPr>
          <w:rFonts w:ascii="Arial" w:hAnsi="Arial" w:cs="Arial"/>
          <w:sz w:val="24"/>
          <w:szCs w:val="24"/>
        </w:rPr>
        <w:t>5</w:t>
      </w:r>
      <w:r w:rsidR="009E018E" w:rsidRPr="00081B86">
        <w:rPr>
          <w:rFonts w:ascii="Arial" w:hAnsi="Arial" w:cs="Arial"/>
          <w:sz w:val="24"/>
          <w:szCs w:val="24"/>
        </w:rPr>
        <w:t>.</w:t>
      </w:r>
      <w:r w:rsidRPr="00081B86">
        <w:rPr>
          <w:rFonts w:ascii="Arial" w:hAnsi="Arial" w:cs="Arial"/>
          <w:sz w:val="24"/>
          <w:szCs w:val="24"/>
        </w:rPr>
        <w:t xml:space="preserve"> </w:t>
      </w:r>
      <w:r w:rsidRPr="00081B86">
        <w:rPr>
          <w:rFonts w:ascii="Arial" w:hAnsi="Arial" w:cs="Arial"/>
          <w:i/>
          <w:iCs/>
          <w:sz w:val="24"/>
          <w:szCs w:val="24"/>
        </w:rPr>
        <w:t>Zapytania ofertowego</w:t>
      </w:r>
      <w:r w:rsidRPr="00081B86">
        <w:rPr>
          <w:rFonts w:ascii="Arial" w:hAnsi="Arial" w:cs="Arial"/>
          <w:sz w:val="24"/>
          <w:szCs w:val="24"/>
        </w:rPr>
        <w:t>;</w:t>
      </w:r>
    </w:p>
    <w:p w14:paraId="5BE7A41B" w14:textId="3BBCE3A7" w:rsidR="00687424" w:rsidRPr="00081B86" w:rsidRDefault="00687424" w:rsidP="00095959">
      <w:pPr>
        <w:pStyle w:val="Akapitzlist"/>
        <w:numPr>
          <w:ilvl w:val="3"/>
          <w:numId w:val="34"/>
        </w:numPr>
        <w:spacing w:before="120" w:after="120" w:line="312" w:lineRule="auto"/>
        <w:ind w:left="924" w:hanging="357"/>
        <w:rPr>
          <w:rFonts w:ascii="Arial" w:hAnsi="Arial" w:cs="Arial"/>
          <w:bCs/>
          <w:sz w:val="24"/>
          <w:szCs w:val="24"/>
        </w:rPr>
      </w:pPr>
      <w:r w:rsidRPr="00081B86">
        <w:rPr>
          <w:rFonts w:ascii="Arial" w:hAnsi="Arial" w:cs="Arial"/>
          <w:sz w:val="24"/>
          <w:szCs w:val="24"/>
        </w:rPr>
        <w:t xml:space="preserve">nie podlegam wykluczeniu z postępowania na podstawie art. 7 ust 1 ustawy z dnia 13 kwietnia 2022 r. o szczególnych rozwiązaniach w zakresie przeciwdziałania wspieraniu agresji na Ukrainę oraz służących ochronie bezpieczeństwa narodowego oraz na podstawie zapisów określonych przez Zamawiającego w </w:t>
      </w:r>
      <w:r w:rsidRPr="00081B86">
        <w:rPr>
          <w:rFonts w:ascii="Arial" w:hAnsi="Arial" w:cs="Arial"/>
          <w:i/>
          <w:iCs/>
          <w:sz w:val="24"/>
          <w:szCs w:val="24"/>
        </w:rPr>
        <w:t>Zapytaniu ofertowym</w:t>
      </w:r>
      <w:r w:rsidRPr="00081B86">
        <w:rPr>
          <w:rFonts w:ascii="Arial" w:hAnsi="Arial" w:cs="Arial"/>
          <w:sz w:val="24"/>
          <w:szCs w:val="24"/>
        </w:rPr>
        <w:t xml:space="preserve">, rozdz. </w:t>
      </w:r>
      <w:r w:rsidR="00425999">
        <w:rPr>
          <w:rFonts w:ascii="Arial" w:hAnsi="Arial" w:cs="Arial"/>
          <w:sz w:val="24"/>
          <w:szCs w:val="24"/>
        </w:rPr>
        <w:t>6</w:t>
      </w:r>
      <w:r w:rsidRPr="00081B86">
        <w:rPr>
          <w:rFonts w:ascii="Arial" w:hAnsi="Arial" w:cs="Arial"/>
          <w:sz w:val="24"/>
          <w:szCs w:val="24"/>
        </w:rPr>
        <w:t>;</w:t>
      </w:r>
    </w:p>
    <w:p w14:paraId="62622337" w14:textId="4CF2D50F" w:rsidR="00095959" w:rsidRPr="00081B86" w:rsidRDefault="00687424" w:rsidP="00095959">
      <w:pPr>
        <w:pStyle w:val="Akapitzlist"/>
        <w:numPr>
          <w:ilvl w:val="3"/>
          <w:numId w:val="34"/>
        </w:numPr>
        <w:spacing w:before="120" w:after="120" w:line="312" w:lineRule="auto"/>
        <w:ind w:left="924" w:hanging="357"/>
        <w:rPr>
          <w:rFonts w:ascii="Arial" w:hAnsi="Arial" w:cs="Arial"/>
          <w:bCs/>
          <w:sz w:val="24"/>
          <w:szCs w:val="24"/>
        </w:rPr>
      </w:pPr>
      <w:r w:rsidRPr="00081B86">
        <w:rPr>
          <w:rFonts w:ascii="Arial" w:hAnsi="Arial" w:cs="Arial"/>
          <w:sz w:val="24"/>
          <w:szCs w:val="24"/>
        </w:rPr>
        <w:t>wszystkie informacje podane w powyższych oświadczeniach są aktualne i</w:t>
      </w:r>
      <w:r w:rsidR="00326C2B">
        <w:rPr>
          <w:rFonts w:ascii="Arial" w:hAnsi="Arial" w:cs="Arial"/>
          <w:sz w:val="24"/>
          <w:szCs w:val="24"/>
        </w:rPr>
        <w:t> </w:t>
      </w:r>
      <w:r w:rsidRPr="00081B86">
        <w:rPr>
          <w:rFonts w:ascii="Arial" w:hAnsi="Arial" w:cs="Arial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5A3C6DB6" w14:textId="77777777" w:rsidR="00095959" w:rsidRPr="00081B86" w:rsidRDefault="00095959" w:rsidP="00095959">
      <w:pPr>
        <w:tabs>
          <w:tab w:val="left" w:leader="dot" w:pos="2268"/>
          <w:tab w:val="left" w:pos="3402"/>
          <w:tab w:val="left" w:leader="dot" w:pos="5670"/>
          <w:tab w:val="left" w:pos="6804"/>
          <w:tab w:val="left" w:leader="dot" w:pos="9072"/>
        </w:tabs>
        <w:spacing w:before="960" w:after="0" w:line="259" w:lineRule="auto"/>
        <w:rPr>
          <w:rFonts w:ascii="Arial" w:hAnsi="Arial" w:cs="Arial"/>
          <w:kern w:val="2"/>
          <w14:ligatures w14:val="standardContextual"/>
        </w:rPr>
      </w:pPr>
      <w:r w:rsidRPr="00081B86">
        <w:rPr>
          <w:rFonts w:ascii="Arial" w:hAnsi="Arial" w:cs="Arial"/>
          <w:kern w:val="2"/>
          <w14:ligatures w14:val="standardContextual"/>
        </w:rPr>
        <w:tab/>
      </w:r>
      <w:r w:rsidRPr="00081B86">
        <w:rPr>
          <w:rFonts w:ascii="Arial" w:hAnsi="Arial" w:cs="Arial"/>
          <w:kern w:val="2"/>
          <w14:ligatures w14:val="standardContextual"/>
        </w:rPr>
        <w:tab/>
      </w:r>
      <w:r w:rsidRPr="00081B86">
        <w:rPr>
          <w:rFonts w:ascii="Arial" w:hAnsi="Arial" w:cs="Arial"/>
          <w:kern w:val="2"/>
          <w14:ligatures w14:val="standardContextual"/>
        </w:rPr>
        <w:tab/>
      </w:r>
      <w:r w:rsidRPr="00081B86">
        <w:rPr>
          <w:rFonts w:ascii="Arial" w:hAnsi="Arial" w:cs="Arial"/>
          <w:kern w:val="2"/>
          <w14:ligatures w14:val="standardContextual"/>
        </w:rPr>
        <w:tab/>
      </w:r>
      <w:r w:rsidRPr="00081B86">
        <w:rPr>
          <w:rFonts w:ascii="Arial" w:hAnsi="Arial" w:cs="Arial"/>
          <w:kern w:val="2"/>
          <w14:ligatures w14:val="standardContextual"/>
        </w:rPr>
        <w:tab/>
      </w:r>
    </w:p>
    <w:p w14:paraId="778C66AD" w14:textId="0B5A3EC0" w:rsidR="00A251A1" w:rsidRPr="00081B86" w:rsidRDefault="00095959" w:rsidP="00095959">
      <w:pPr>
        <w:spacing w:after="360" w:line="259" w:lineRule="auto"/>
        <w:ind w:left="709"/>
        <w:rPr>
          <w:rFonts w:ascii="Arial" w:hAnsi="Arial" w:cs="Arial"/>
          <w:kern w:val="2"/>
          <w14:ligatures w14:val="standardContextual"/>
        </w:rPr>
      </w:pPr>
      <w:r w:rsidRPr="00081B86">
        <w:rPr>
          <w:rFonts w:ascii="Arial" w:hAnsi="Arial" w:cs="Arial"/>
          <w:kern w:val="2"/>
          <w14:ligatures w14:val="standardContextual"/>
        </w:rPr>
        <w:t>(miejscowość)</w:t>
      </w:r>
      <w:r w:rsidRPr="00081B86">
        <w:rPr>
          <w:rFonts w:ascii="Arial" w:hAnsi="Arial" w:cs="Arial"/>
          <w:kern w:val="2"/>
          <w14:ligatures w14:val="standardContextual"/>
        </w:rPr>
        <w:tab/>
      </w:r>
      <w:r w:rsidRPr="00081B86">
        <w:rPr>
          <w:rFonts w:ascii="Arial" w:hAnsi="Arial" w:cs="Arial"/>
          <w:kern w:val="2"/>
          <w14:ligatures w14:val="standardContextual"/>
        </w:rPr>
        <w:tab/>
      </w:r>
      <w:r w:rsidRPr="00081B86">
        <w:rPr>
          <w:rFonts w:ascii="Arial" w:hAnsi="Arial" w:cs="Arial"/>
          <w:kern w:val="2"/>
          <w14:ligatures w14:val="standardContextual"/>
        </w:rPr>
        <w:tab/>
        <w:t>(data)</w:t>
      </w:r>
      <w:r w:rsidRPr="00081B86">
        <w:rPr>
          <w:rFonts w:ascii="Arial" w:hAnsi="Arial" w:cs="Arial"/>
          <w:kern w:val="2"/>
          <w14:ligatures w14:val="standardContextual"/>
        </w:rPr>
        <w:tab/>
      </w:r>
      <w:r w:rsidRPr="00081B86">
        <w:rPr>
          <w:rFonts w:ascii="Arial" w:hAnsi="Arial" w:cs="Arial"/>
          <w:kern w:val="2"/>
          <w14:ligatures w14:val="standardContextual"/>
        </w:rPr>
        <w:tab/>
      </w:r>
      <w:r w:rsidRPr="00081B86">
        <w:rPr>
          <w:rFonts w:ascii="Arial" w:hAnsi="Arial" w:cs="Arial"/>
          <w:kern w:val="2"/>
          <w14:ligatures w14:val="standardContextual"/>
        </w:rPr>
        <w:tab/>
        <w:t>(podpis)</w:t>
      </w:r>
    </w:p>
    <w:sectPr w:rsidR="00A251A1" w:rsidRPr="00081B86" w:rsidSect="002F3E75">
      <w:headerReference w:type="default" r:id="rId8"/>
      <w:footerReference w:type="default" r:id="rId9"/>
      <w:pgSz w:w="11906" w:h="16838"/>
      <w:pgMar w:top="1560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C040" w14:textId="77777777" w:rsidR="006272BF" w:rsidRDefault="006272BF" w:rsidP="00486356">
      <w:pPr>
        <w:spacing w:after="0" w:line="240" w:lineRule="auto"/>
      </w:pPr>
      <w:r>
        <w:separator/>
      </w:r>
    </w:p>
  </w:endnote>
  <w:endnote w:type="continuationSeparator" w:id="0">
    <w:p w14:paraId="1B087071" w14:textId="77777777" w:rsidR="006272BF" w:rsidRDefault="006272BF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39C" w14:textId="70CDF407" w:rsidR="00004E6A" w:rsidRDefault="00004E6A" w:rsidP="00120033">
    <w:pPr>
      <w:pStyle w:val="Stopka"/>
      <w:jc w:val="center"/>
      <w:rPr>
        <w:noProof/>
      </w:rPr>
    </w:pPr>
  </w:p>
  <w:p w14:paraId="2817A6B5" w14:textId="310EF6F0" w:rsidR="002F3E75" w:rsidRDefault="002F3E75" w:rsidP="00120033">
    <w:pPr>
      <w:pStyle w:val="Stopka"/>
      <w:jc w:val="center"/>
    </w:pPr>
  </w:p>
  <w:p w14:paraId="3F1AF982" w14:textId="066C8657" w:rsidR="00326B35" w:rsidRDefault="00326B35" w:rsidP="00120033">
    <w:pPr>
      <w:pStyle w:val="Stopka"/>
      <w:jc w:val="center"/>
    </w:pPr>
  </w:p>
  <w:p w14:paraId="018847AB" w14:textId="77777777" w:rsidR="00326B35" w:rsidRDefault="00326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F051" w14:textId="77777777" w:rsidR="006272BF" w:rsidRDefault="006272BF" w:rsidP="00486356">
      <w:pPr>
        <w:spacing w:after="0" w:line="240" w:lineRule="auto"/>
      </w:pPr>
      <w:r>
        <w:separator/>
      </w:r>
    </w:p>
  </w:footnote>
  <w:footnote w:type="continuationSeparator" w:id="0">
    <w:p w14:paraId="7D9930F4" w14:textId="77777777" w:rsidR="006272BF" w:rsidRDefault="006272BF" w:rsidP="0048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73C3" w14:textId="2EB4931D" w:rsidR="002F3E75" w:rsidRPr="002F3E75" w:rsidRDefault="00425999" w:rsidP="002F3E75">
    <w:pPr>
      <w:pStyle w:val="Nagwek"/>
    </w:pPr>
    <w:r>
      <w:rPr>
        <w:noProof/>
      </w:rPr>
      <w:drawing>
        <wp:inline distT="0" distB="0" distL="0" distR="0" wp14:anchorId="607C9088" wp14:editId="25C198CF">
          <wp:extent cx="5753100" cy="790575"/>
          <wp:effectExtent l="0" t="0" r="0" b="9525"/>
          <wp:docPr id="1434564018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64018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4BC42F3"/>
    <w:multiLevelType w:val="hybridMultilevel"/>
    <w:tmpl w:val="7876C002"/>
    <w:lvl w:ilvl="0" w:tplc="9582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C7781"/>
    <w:multiLevelType w:val="hybridMultilevel"/>
    <w:tmpl w:val="9752D36A"/>
    <w:lvl w:ilvl="0" w:tplc="7C649D0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D605C"/>
    <w:multiLevelType w:val="hybridMultilevel"/>
    <w:tmpl w:val="17DE20E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0714B"/>
    <w:multiLevelType w:val="hybridMultilevel"/>
    <w:tmpl w:val="0E845F48"/>
    <w:lvl w:ilvl="0" w:tplc="BD90CAD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008BA"/>
    <w:multiLevelType w:val="hybridMultilevel"/>
    <w:tmpl w:val="EA7E9E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45398"/>
    <w:multiLevelType w:val="hybridMultilevel"/>
    <w:tmpl w:val="E5A4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DE0728"/>
    <w:multiLevelType w:val="hybridMultilevel"/>
    <w:tmpl w:val="A170C770"/>
    <w:lvl w:ilvl="0" w:tplc="5B0069A2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36DDE"/>
    <w:multiLevelType w:val="hybridMultilevel"/>
    <w:tmpl w:val="E4BCA830"/>
    <w:lvl w:ilvl="0" w:tplc="B83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5D33CB"/>
    <w:multiLevelType w:val="hybridMultilevel"/>
    <w:tmpl w:val="5E426590"/>
    <w:lvl w:ilvl="0" w:tplc="A9ACA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30812"/>
    <w:multiLevelType w:val="hybridMultilevel"/>
    <w:tmpl w:val="5CC4525C"/>
    <w:lvl w:ilvl="0" w:tplc="146A8A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D656A"/>
    <w:multiLevelType w:val="hybridMultilevel"/>
    <w:tmpl w:val="AB00A28A"/>
    <w:lvl w:ilvl="0" w:tplc="5204DE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91127"/>
    <w:multiLevelType w:val="hybridMultilevel"/>
    <w:tmpl w:val="78BAE5E2"/>
    <w:lvl w:ilvl="0" w:tplc="27F8DC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A96751"/>
    <w:multiLevelType w:val="hybridMultilevel"/>
    <w:tmpl w:val="47BE9D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68487E"/>
    <w:multiLevelType w:val="hybridMultilevel"/>
    <w:tmpl w:val="0DEC5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B64C6"/>
    <w:multiLevelType w:val="hybridMultilevel"/>
    <w:tmpl w:val="98E06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EE3675"/>
    <w:multiLevelType w:val="hybridMultilevel"/>
    <w:tmpl w:val="BA6A2E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846E79"/>
    <w:multiLevelType w:val="hybridMultilevel"/>
    <w:tmpl w:val="B472F3BA"/>
    <w:lvl w:ilvl="0" w:tplc="D2D4C4D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0455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397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165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038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4023890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0577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03459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3309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039832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10441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7838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57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3344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081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4893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1903545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69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88334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7417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964350">
    <w:abstractNumId w:val="23"/>
  </w:num>
  <w:num w:numId="21" w16cid:durableId="299503280">
    <w:abstractNumId w:val="4"/>
  </w:num>
  <w:num w:numId="22" w16cid:durableId="1284995750">
    <w:abstractNumId w:val="13"/>
  </w:num>
  <w:num w:numId="23" w16cid:durableId="2068870274">
    <w:abstractNumId w:val="16"/>
  </w:num>
  <w:num w:numId="24" w16cid:durableId="2025858943">
    <w:abstractNumId w:val="27"/>
  </w:num>
  <w:num w:numId="25" w16cid:durableId="1943566659">
    <w:abstractNumId w:val="16"/>
  </w:num>
  <w:num w:numId="26" w16cid:durableId="1780295925">
    <w:abstractNumId w:val="6"/>
  </w:num>
  <w:num w:numId="27" w16cid:durableId="1331326880">
    <w:abstractNumId w:val="9"/>
  </w:num>
  <w:num w:numId="28" w16cid:durableId="1995983576">
    <w:abstractNumId w:val="24"/>
  </w:num>
  <w:num w:numId="29" w16cid:durableId="1955167184">
    <w:abstractNumId w:val="19"/>
  </w:num>
  <w:num w:numId="30" w16cid:durableId="532425344">
    <w:abstractNumId w:val="20"/>
  </w:num>
  <w:num w:numId="31" w16cid:durableId="1241865220">
    <w:abstractNumId w:val="18"/>
  </w:num>
  <w:num w:numId="32" w16cid:durableId="2070303494">
    <w:abstractNumId w:val="32"/>
  </w:num>
  <w:num w:numId="33" w16cid:durableId="841045167">
    <w:abstractNumId w:val="7"/>
  </w:num>
  <w:num w:numId="34" w16cid:durableId="110048849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56"/>
    <w:rsid w:val="0000056D"/>
    <w:rsid w:val="00004E6A"/>
    <w:rsid w:val="0000724D"/>
    <w:rsid w:val="00015032"/>
    <w:rsid w:val="000441F3"/>
    <w:rsid w:val="00063315"/>
    <w:rsid w:val="00067F9C"/>
    <w:rsid w:val="00073E90"/>
    <w:rsid w:val="00076B25"/>
    <w:rsid w:val="000817EC"/>
    <w:rsid w:val="00081B86"/>
    <w:rsid w:val="00095959"/>
    <w:rsid w:val="000C5BA6"/>
    <w:rsid w:val="000C7F25"/>
    <w:rsid w:val="000F1B32"/>
    <w:rsid w:val="001004EE"/>
    <w:rsid w:val="001071BB"/>
    <w:rsid w:val="001072D7"/>
    <w:rsid w:val="00113647"/>
    <w:rsid w:val="00120033"/>
    <w:rsid w:val="0012231D"/>
    <w:rsid w:val="001306C0"/>
    <w:rsid w:val="001379C4"/>
    <w:rsid w:val="0016564E"/>
    <w:rsid w:val="0019298D"/>
    <w:rsid w:val="00197750"/>
    <w:rsid w:val="001B3388"/>
    <w:rsid w:val="001B48F6"/>
    <w:rsid w:val="001E6894"/>
    <w:rsid w:val="001F1C67"/>
    <w:rsid w:val="002012FB"/>
    <w:rsid w:val="002132DD"/>
    <w:rsid w:val="002170F2"/>
    <w:rsid w:val="00221D60"/>
    <w:rsid w:val="00223F92"/>
    <w:rsid w:val="00231186"/>
    <w:rsid w:val="0023277E"/>
    <w:rsid w:val="002733EF"/>
    <w:rsid w:val="00280562"/>
    <w:rsid w:val="002A5BD7"/>
    <w:rsid w:val="002B01F6"/>
    <w:rsid w:val="002D035D"/>
    <w:rsid w:val="002E4832"/>
    <w:rsid w:val="002F0E95"/>
    <w:rsid w:val="002F3E75"/>
    <w:rsid w:val="00316F80"/>
    <w:rsid w:val="00326B35"/>
    <w:rsid w:val="00326C2B"/>
    <w:rsid w:val="003465F8"/>
    <w:rsid w:val="00350460"/>
    <w:rsid w:val="00375EF9"/>
    <w:rsid w:val="00391CC4"/>
    <w:rsid w:val="003B4254"/>
    <w:rsid w:val="003B4785"/>
    <w:rsid w:val="003B61BC"/>
    <w:rsid w:val="003C1B2A"/>
    <w:rsid w:val="003C4139"/>
    <w:rsid w:val="003D5F34"/>
    <w:rsid w:val="00425999"/>
    <w:rsid w:val="004372F9"/>
    <w:rsid w:val="00486356"/>
    <w:rsid w:val="004A18E1"/>
    <w:rsid w:val="004B5C4A"/>
    <w:rsid w:val="004C228A"/>
    <w:rsid w:val="004C4180"/>
    <w:rsid w:val="004F7EEE"/>
    <w:rsid w:val="00514170"/>
    <w:rsid w:val="00514D91"/>
    <w:rsid w:val="00514FFB"/>
    <w:rsid w:val="0055006A"/>
    <w:rsid w:val="00562B6B"/>
    <w:rsid w:val="00580FA8"/>
    <w:rsid w:val="00582A5D"/>
    <w:rsid w:val="00592597"/>
    <w:rsid w:val="00594886"/>
    <w:rsid w:val="00596343"/>
    <w:rsid w:val="005C6D97"/>
    <w:rsid w:val="005C7F38"/>
    <w:rsid w:val="005D7D5D"/>
    <w:rsid w:val="005F28DD"/>
    <w:rsid w:val="005F5953"/>
    <w:rsid w:val="00600ADD"/>
    <w:rsid w:val="006224B8"/>
    <w:rsid w:val="006272BF"/>
    <w:rsid w:val="00632FE7"/>
    <w:rsid w:val="0063390A"/>
    <w:rsid w:val="006363DC"/>
    <w:rsid w:val="00636DD5"/>
    <w:rsid w:val="0065735B"/>
    <w:rsid w:val="00675873"/>
    <w:rsid w:val="00686392"/>
    <w:rsid w:val="00687424"/>
    <w:rsid w:val="00696EAE"/>
    <w:rsid w:val="006A1E9E"/>
    <w:rsid w:val="006A7C3C"/>
    <w:rsid w:val="006D1124"/>
    <w:rsid w:val="006D684B"/>
    <w:rsid w:val="006F1F87"/>
    <w:rsid w:val="007055A9"/>
    <w:rsid w:val="0071108D"/>
    <w:rsid w:val="00712B47"/>
    <w:rsid w:val="00727A31"/>
    <w:rsid w:val="00746A0D"/>
    <w:rsid w:val="00750059"/>
    <w:rsid w:val="007508D9"/>
    <w:rsid w:val="00763D78"/>
    <w:rsid w:val="0076715D"/>
    <w:rsid w:val="00767DCA"/>
    <w:rsid w:val="007737A4"/>
    <w:rsid w:val="00783766"/>
    <w:rsid w:val="00784942"/>
    <w:rsid w:val="00786758"/>
    <w:rsid w:val="007A140D"/>
    <w:rsid w:val="007B7081"/>
    <w:rsid w:val="00804420"/>
    <w:rsid w:val="0080633E"/>
    <w:rsid w:val="00811272"/>
    <w:rsid w:val="00814AFB"/>
    <w:rsid w:val="008448F5"/>
    <w:rsid w:val="008C3C31"/>
    <w:rsid w:val="008D7E4B"/>
    <w:rsid w:val="008E107A"/>
    <w:rsid w:val="008E2E21"/>
    <w:rsid w:val="008E314E"/>
    <w:rsid w:val="008E33B2"/>
    <w:rsid w:val="008F0A4D"/>
    <w:rsid w:val="00911923"/>
    <w:rsid w:val="0092365B"/>
    <w:rsid w:val="009246E5"/>
    <w:rsid w:val="00927825"/>
    <w:rsid w:val="00932A65"/>
    <w:rsid w:val="00951CE8"/>
    <w:rsid w:val="00954B11"/>
    <w:rsid w:val="009743AF"/>
    <w:rsid w:val="00982875"/>
    <w:rsid w:val="00994694"/>
    <w:rsid w:val="009956D0"/>
    <w:rsid w:val="009B3C6A"/>
    <w:rsid w:val="009C04C0"/>
    <w:rsid w:val="009C7477"/>
    <w:rsid w:val="009E018E"/>
    <w:rsid w:val="009F1E59"/>
    <w:rsid w:val="009F3724"/>
    <w:rsid w:val="00A169A8"/>
    <w:rsid w:val="00A23238"/>
    <w:rsid w:val="00A251A1"/>
    <w:rsid w:val="00A46FA1"/>
    <w:rsid w:val="00A559D5"/>
    <w:rsid w:val="00A56ACD"/>
    <w:rsid w:val="00A57707"/>
    <w:rsid w:val="00A80373"/>
    <w:rsid w:val="00A97C3C"/>
    <w:rsid w:val="00AA1596"/>
    <w:rsid w:val="00AD0D84"/>
    <w:rsid w:val="00AD5B13"/>
    <w:rsid w:val="00AE091D"/>
    <w:rsid w:val="00AF31A2"/>
    <w:rsid w:val="00AF769C"/>
    <w:rsid w:val="00B439ED"/>
    <w:rsid w:val="00B52A2F"/>
    <w:rsid w:val="00B628DA"/>
    <w:rsid w:val="00B96257"/>
    <w:rsid w:val="00BB62D6"/>
    <w:rsid w:val="00BC2DBA"/>
    <w:rsid w:val="00BD7C1A"/>
    <w:rsid w:val="00BD7CD9"/>
    <w:rsid w:val="00BE62D0"/>
    <w:rsid w:val="00BF03FE"/>
    <w:rsid w:val="00BF317B"/>
    <w:rsid w:val="00BF6328"/>
    <w:rsid w:val="00C00754"/>
    <w:rsid w:val="00C10AE2"/>
    <w:rsid w:val="00C15A77"/>
    <w:rsid w:val="00C23614"/>
    <w:rsid w:val="00C27BF7"/>
    <w:rsid w:val="00C4527A"/>
    <w:rsid w:val="00C6513F"/>
    <w:rsid w:val="00C718AA"/>
    <w:rsid w:val="00C71BCA"/>
    <w:rsid w:val="00CA1842"/>
    <w:rsid w:val="00CA1B5F"/>
    <w:rsid w:val="00CB44F6"/>
    <w:rsid w:val="00CD144C"/>
    <w:rsid w:val="00CE4F8D"/>
    <w:rsid w:val="00CF6AEE"/>
    <w:rsid w:val="00D011BF"/>
    <w:rsid w:val="00D1424F"/>
    <w:rsid w:val="00D36D72"/>
    <w:rsid w:val="00D52214"/>
    <w:rsid w:val="00D53320"/>
    <w:rsid w:val="00D62FE6"/>
    <w:rsid w:val="00DB76E2"/>
    <w:rsid w:val="00DC42DC"/>
    <w:rsid w:val="00DC75F7"/>
    <w:rsid w:val="00DE19D1"/>
    <w:rsid w:val="00DF1093"/>
    <w:rsid w:val="00E02FDC"/>
    <w:rsid w:val="00E04DEC"/>
    <w:rsid w:val="00E133CC"/>
    <w:rsid w:val="00E22563"/>
    <w:rsid w:val="00E228DE"/>
    <w:rsid w:val="00E252E5"/>
    <w:rsid w:val="00E410D8"/>
    <w:rsid w:val="00E51D5A"/>
    <w:rsid w:val="00E8689F"/>
    <w:rsid w:val="00EB0D06"/>
    <w:rsid w:val="00EB3E22"/>
    <w:rsid w:val="00EC2E70"/>
    <w:rsid w:val="00EC4D30"/>
    <w:rsid w:val="00F01CE9"/>
    <w:rsid w:val="00F14292"/>
    <w:rsid w:val="00F31CC7"/>
    <w:rsid w:val="00F604E9"/>
    <w:rsid w:val="00F7228B"/>
    <w:rsid w:val="00FA45EC"/>
    <w:rsid w:val="00FC2DE9"/>
    <w:rsid w:val="00FD72CC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F40B8"/>
  <w15:docId w15:val="{B26B6B3B-1560-41F8-8E22-B0D9C61D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D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B25"/>
    <w:pPr>
      <w:keepNext/>
      <w:keepLines/>
      <w:numPr>
        <w:numId w:val="33"/>
      </w:numPr>
      <w:spacing w:before="240" w:after="0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356"/>
  </w:style>
  <w:style w:type="paragraph" w:styleId="Stopka">
    <w:name w:val="footer"/>
    <w:aliases w:val=" Znak,Znak"/>
    <w:basedOn w:val="Normalny"/>
    <w:link w:val="Stopka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basedOn w:val="Domylnaczcionkaakapitu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basedOn w:val="Domylnaczcionkaakapitu"/>
    <w:qFormat/>
    <w:rsid w:val="008E314E"/>
    <w:rPr>
      <w:b/>
      <w:bCs/>
    </w:rPr>
  </w:style>
  <w:style w:type="character" w:styleId="Hipercze">
    <w:name w:val="Hyperlink"/>
    <w:basedOn w:val="Domylnaczcionkaakapitu"/>
    <w:rsid w:val="008E314E"/>
    <w:rPr>
      <w:color w:val="0000FF"/>
      <w:u w:val="single"/>
    </w:rPr>
  </w:style>
  <w:style w:type="character" w:styleId="UyteHipercze">
    <w:name w:val="FollowedHyperlink"/>
    <w:basedOn w:val="Domylnaczcionkaakapitu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004E6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04E6A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Lista21">
    <w:name w:val="Lista 21"/>
    <w:basedOn w:val="Normalny"/>
    <w:rsid w:val="00004E6A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4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04C0"/>
    <w:rPr>
      <w:sz w:val="22"/>
      <w:szCs w:val="22"/>
      <w:lang w:eastAsia="en-US"/>
    </w:rPr>
  </w:style>
  <w:style w:type="paragraph" w:styleId="Lista2">
    <w:name w:val="List 2"/>
    <w:basedOn w:val="Normalny"/>
    <w:rsid w:val="00A251A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E4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6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67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758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B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BF7"/>
    <w:rPr>
      <w:vertAlign w:val="superscript"/>
    </w:rPr>
  </w:style>
  <w:style w:type="table" w:styleId="Tabela-Siatka">
    <w:name w:val="Table Grid"/>
    <w:basedOn w:val="Standardowy"/>
    <w:uiPriority w:val="59"/>
    <w:rsid w:val="0006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81B86"/>
    <w:pPr>
      <w:spacing w:before="600" w:after="60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B86"/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76B25"/>
    <w:rPr>
      <w:rFonts w:asciiTheme="minorHAnsi" w:eastAsiaTheme="majorEastAsia" w:hAnsiTheme="minorHAnsi" w:cstheme="majorBidi"/>
      <w:sz w:val="28"/>
      <w:szCs w:val="32"/>
      <w:lang w:eastAsia="en-US"/>
    </w:rPr>
  </w:style>
  <w:style w:type="paragraph" w:styleId="Poprawka">
    <w:name w:val="Revision"/>
    <w:hidden/>
    <w:uiPriority w:val="99"/>
    <w:semiHidden/>
    <w:rsid w:val="002F0E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7B038-35DB-48E6-A2FA-FB35016E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eksperta</vt:lpstr>
    </vt:vector>
  </TitlesOfParts>
  <Company/>
  <LinksUpToDate>false</LinksUpToDate>
  <CharactersWithSpaces>1423</CharactersWithSpaces>
  <SharedDoc>false</SharedDoc>
  <HLinks>
    <vt:vector size="6" baseType="variant"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mailto:pokl@rcpslodz.pl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eksperta</dc:title>
  <dc:subject/>
  <dc:creator>Joanna Szrejner</dc:creator>
  <cp:keywords/>
  <dc:description/>
  <cp:lastModifiedBy>Dominika Kuras</cp:lastModifiedBy>
  <cp:revision>3</cp:revision>
  <cp:lastPrinted>2018-01-19T09:10:00Z</cp:lastPrinted>
  <dcterms:created xsi:type="dcterms:W3CDTF">2026-03-02T09:29:00Z</dcterms:created>
  <dcterms:modified xsi:type="dcterms:W3CDTF">2026-03-06T10:47:00Z</dcterms:modified>
</cp:coreProperties>
</file>