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BD19" w14:textId="64410856" w:rsidR="00A23238" w:rsidRPr="00B922D6" w:rsidRDefault="00A251A1" w:rsidP="00580FA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Załącznik nr 1</w:t>
      </w:r>
      <w:r w:rsidR="00686392" w:rsidRPr="00B922D6">
        <w:rPr>
          <w:rFonts w:ascii="Arial" w:hAnsi="Arial" w:cs="Arial"/>
          <w:b/>
          <w:sz w:val="24"/>
          <w:szCs w:val="24"/>
        </w:rPr>
        <w:t xml:space="preserve"> do Zapytania </w:t>
      </w:r>
      <w:r w:rsidR="00E410D8" w:rsidRPr="00B922D6">
        <w:rPr>
          <w:rFonts w:ascii="Arial" w:hAnsi="Arial" w:cs="Arial"/>
          <w:b/>
          <w:sz w:val="24"/>
          <w:szCs w:val="24"/>
        </w:rPr>
        <w:t>o</w:t>
      </w:r>
      <w:r w:rsidR="00686392" w:rsidRPr="00B922D6">
        <w:rPr>
          <w:rFonts w:ascii="Arial" w:hAnsi="Arial" w:cs="Arial"/>
          <w:b/>
          <w:sz w:val="24"/>
          <w:szCs w:val="24"/>
        </w:rPr>
        <w:t>fertowego</w:t>
      </w:r>
      <w:r w:rsidRPr="00B922D6">
        <w:rPr>
          <w:rFonts w:ascii="Arial" w:hAnsi="Arial" w:cs="Arial"/>
          <w:b/>
          <w:sz w:val="24"/>
          <w:szCs w:val="24"/>
        </w:rPr>
        <w:t xml:space="preserve"> </w:t>
      </w:r>
    </w:p>
    <w:p w14:paraId="24A035EA" w14:textId="45361E1B" w:rsidR="0000724D" w:rsidRPr="00B922D6" w:rsidRDefault="00BE62D0" w:rsidP="000C7A2C">
      <w:pPr>
        <w:tabs>
          <w:tab w:val="left" w:leader="dot" w:pos="3402"/>
        </w:tabs>
        <w:spacing w:before="108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4F43A0E3" w14:textId="2DE9B438" w:rsidR="00A23238" w:rsidRPr="00B922D6" w:rsidRDefault="00BE62D0" w:rsidP="004B133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dane/</w:t>
      </w:r>
      <w:r w:rsidR="00073E90" w:rsidRPr="00B922D6">
        <w:rPr>
          <w:rFonts w:ascii="Arial" w:hAnsi="Arial" w:cs="Arial"/>
          <w:sz w:val="24"/>
          <w:szCs w:val="24"/>
        </w:rPr>
        <w:t>pieczęć firmowa Wykonawcy</w:t>
      </w:r>
    </w:p>
    <w:p w14:paraId="5E833B91" w14:textId="79B38E2C" w:rsidR="00A23238" w:rsidRPr="00B922D6" w:rsidRDefault="0065735B" w:rsidP="0077606A">
      <w:pPr>
        <w:pStyle w:val="Tytu"/>
        <w:spacing w:before="360" w:after="360"/>
        <w:rPr>
          <w:rFonts w:ascii="Arial" w:hAnsi="Arial" w:cs="Arial"/>
        </w:rPr>
      </w:pPr>
      <w:r w:rsidRPr="00B922D6">
        <w:rPr>
          <w:rFonts w:ascii="Arial" w:hAnsi="Arial" w:cs="Arial"/>
        </w:rPr>
        <w:t>FORMULARZ OFERTOWY</w:t>
      </w:r>
    </w:p>
    <w:p w14:paraId="2BE5B9D2" w14:textId="4B798F49" w:rsidR="00580FA8" w:rsidRPr="0077606A" w:rsidRDefault="0065735B" w:rsidP="0077606A">
      <w:pPr>
        <w:pStyle w:val="Nagwek1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7606A">
        <w:rPr>
          <w:rFonts w:ascii="Arial" w:hAnsi="Arial" w:cs="Arial"/>
          <w:b/>
          <w:bCs/>
          <w:sz w:val="24"/>
          <w:szCs w:val="24"/>
        </w:rPr>
        <w:t>Przedmiot zamówienia</w:t>
      </w:r>
    </w:p>
    <w:p w14:paraId="33FECEB7" w14:textId="5CA20DF3" w:rsidR="00203E3F" w:rsidRDefault="00203E3F" w:rsidP="00203E3F">
      <w:pPr>
        <w:pStyle w:val="Lista2"/>
        <w:spacing w:before="120" w:after="12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03E3F">
        <w:rPr>
          <w:rFonts w:ascii="Arial" w:hAnsi="Arial" w:cs="Arial"/>
        </w:rPr>
        <w:t>rzygotowanie całościowej aktualizacji „Regionalnego Programu Rozwoju Ekonomii Społecznej Województwa Łódzkiego do roku 2027” (RPRES WŁ)</w:t>
      </w:r>
      <w:r>
        <w:rPr>
          <w:rFonts w:ascii="Arial" w:hAnsi="Arial" w:cs="Arial"/>
        </w:rPr>
        <w:t>.</w:t>
      </w:r>
    </w:p>
    <w:p w14:paraId="53B63907" w14:textId="26B1262D" w:rsidR="00D86A3F" w:rsidRDefault="00D86A3F" w:rsidP="00580FA8">
      <w:pPr>
        <w:pStyle w:val="Lista2"/>
        <w:spacing w:before="120" w:after="12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Miejsce realizacji: </w:t>
      </w:r>
      <w:r w:rsidR="00847349">
        <w:rPr>
          <w:rFonts w:ascii="Arial" w:hAnsi="Arial" w:cs="Arial"/>
        </w:rPr>
        <w:t>województwo łódzkie</w:t>
      </w:r>
    </w:p>
    <w:p w14:paraId="78F8F353" w14:textId="2A7488F0" w:rsidR="00CA1842" w:rsidRPr="00B922D6" w:rsidRDefault="0065735B" w:rsidP="00580FA8">
      <w:pPr>
        <w:pStyle w:val="Lista2"/>
        <w:spacing w:before="120" w:after="120" w:line="276" w:lineRule="auto"/>
        <w:ind w:left="0" w:firstLine="0"/>
        <w:rPr>
          <w:rFonts w:ascii="Arial" w:hAnsi="Arial" w:cs="Arial"/>
        </w:rPr>
      </w:pPr>
      <w:r w:rsidRPr="00B922D6">
        <w:rPr>
          <w:rFonts w:ascii="Arial" w:hAnsi="Arial" w:cs="Arial"/>
        </w:rPr>
        <w:t xml:space="preserve">Nazwa i adres Zamawiającego: </w:t>
      </w:r>
    </w:p>
    <w:p w14:paraId="14507D04" w14:textId="6B0CF97C" w:rsidR="0065735B" w:rsidRPr="00B922D6" w:rsidRDefault="0065735B" w:rsidP="00580FA8">
      <w:pPr>
        <w:tabs>
          <w:tab w:val="left" w:pos="9940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Regionalne Centrum Polityki Społecznej w Łodzi,</w:t>
      </w:r>
      <w:r w:rsidR="002A5BD7"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91-302 Łódź, ul. Snycerska 8</w:t>
      </w:r>
    </w:p>
    <w:p w14:paraId="4604E1FC" w14:textId="117ABC76" w:rsidR="00BE62D0" w:rsidRPr="0077606A" w:rsidRDefault="0065735B" w:rsidP="0077606A">
      <w:pPr>
        <w:pStyle w:val="Nagwek1"/>
        <w:spacing w:before="48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7606A">
        <w:rPr>
          <w:rFonts w:ascii="Arial" w:hAnsi="Arial" w:cs="Arial"/>
          <w:b/>
          <w:bCs/>
          <w:sz w:val="24"/>
          <w:szCs w:val="24"/>
        </w:rPr>
        <w:t>Nazwa (nazwisko) i adres Wykonawcy</w:t>
      </w:r>
    </w:p>
    <w:p w14:paraId="260B5E86" w14:textId="4A6CEF63" w:rsidR="00CB44F6" w:rsidRPr="00B922D6" w:rsidRDefault="00CB44F6" w:rsidP="00B1175A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Nazwa/imię i nazwisko</w:t>
      </w:r>
      <w:r w:rsidR="002A5BD7" w:rsidRPr="00B922D6">
        <w:rPr>
          <w:rFonts w:ascii="Arial" w:hAnsi="Arial" w:cs="Arial"/>
          <w:sz w:val="24"/>
          <w:szCs w:val="24"/>
        </w:rPr>
        <w:t>:</w:t>
      </w:r>
      <w:r w:rsidR="00B1175A" w:rsidRPr="00B922D6">
        <w:rPr>
          <w:rFonts w:ascii="Arial" w:hAnsi="Arial" w:cs="Arial"/>
          <w:sz w:val="24"/>
          <w:szCs w:val="24"/>
        </w:rPr>
        <w:t xml:space="preserve"> </w:t>
      </w:r>
      <w:r w:rsidR="00B1175A" w:rsidRPr="00B922D6">
        <w:rPr>
          <w:rFonts w:ascii="Arial" w:hAnsi="Arial" w:cs="Arial"/>
          <w:sz w:val="24"/>
          <w:szCs w:val="24"/>
        </w:rPr>
        <w:tab/>
      </w:r>
    </w:p>
    <w:p w14:paraId="0E2E5AA7" w14:textId="576C73DD" w:rsidR="002A5BD7" w:rsidRPr="00B922D6" w:rsidRDefault="00CB44F6" w:rsidP="004264CC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Adres: </w:t>
      </w:r>
      <w:r w:rsidR="004264CC" w:rsidRPr="00B922D6">
        <w:rPr>
          <w:rFonts w:ascii="Arial" w:hAnsi="Arial" w:cs="Arial"/>
          <w:sz w:val="24"/>
          <w:szCs w:val="24"/>
        </w:rPr>
        <w:tab/>
      </w:r>
    </w:p>
    <w:p w14:paraId="72CA1F29" w14:textId="77777777" w:rsidR="00242E4D" w:rsidRPr="00B922D6" w:rsidRDefault="00242E4D" w:rsidP="00242E4D">
      <w:pPr>
        <w:tabs>
          <w:tab w:val="right" w:leader="dot" w:pos="3969"/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  <w:lang w:val="en-US"/>
        </w:rPr>
      </w:pPr>
      <w:r w:rsidRPr="00B922D6">
        <w:rPr>
          <w:rFonts w:ascii="Arial" w:hAnsi="Arial" w:cs="Arial"/>
          <w:sz w:val="24"/>
          <w:szCs w:val="24"/>
          <w:lang w:val="en-US"/>
        </w:rPr>
        <w:t xml:space="preserve">nr tel. </w:t>
      </w:r>
      <w:r w:rsidRPr="00B922D6">
        <w:rPr>
          <w:rFonts w:ascii="Arial" w:hAnsi="Arial" w:cs="Arial"/>
          <w:sz w:val="24"/>
          <w:szCs w:val="24"/>
          <w:lang w:val="en-US"/>
        </w:rPr>
        <w:tab/>
        <w:t xml:space="preserve">e-mail </w:t>
      </w:r>
      <w:r w:rsidRPr="00B922D6">
        <w:rPr>
          <w:rFonts w:ascii="Arial" w:hAnsi="Arial" w:cs="Arial"/>
          <w:sz w:val="24"/>
          <w:szCs w:val="24"/>
          <w:lang w:val="en-US"/>
        </w:rPr>
        <w:tab/>
      </w:r>
    </w:p>
    <w:p w14:paraId="41F04613" w14:textId="77777777" w:rsidR="00242E4D" w:rsidRPr="00B922D6" w:rsidRDefault="00242E4D" w:rsidP="00242E4D">
      <w:pPr>
        <w:tabs>
          <w:tab w:val="left" w:leader="dot" w:pos="4253"/>
          <w:tab w:val="lef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  <w:lang w:val="en-US"/>
        </w:rPr>
        <w:t>NIP*</w:t>
      </w:r>
      <w:r w:rsidRPr="00B922D6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B922D6">
        <w:rPr>
          <w:rFonts w:ascii="Arial" w:hAnsi="Arial" w:cs="Arial"/>
          <w:sz w:val="24"/>
          <w:szCs w:val="24"/>
        </w:rPr>
        <w:t xml:space="preserve">REGON* </w:t>
      </w:r>
      <w:r w:rsidRPr="00B922D6">
        <w:rPr>
          <w:rFonts w:ascii="Arial" w:hAnsi="Arial" w:cs="Arial"/>
          <w:sz w:val="24"/>
          <w:szCs w:val="24"/>
        </w:rPr>
        <w:tab/>
      </w:r>
    </w:p>
    <w:p w14:paraId="39BD22C4" w14:textId="77777777" w:rsidR="00242E4D" w:rsidRPr="00B922D6" w:rsidRDefault="00242E4D" w:rsidP="00242E4D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PESEL* ………………………………………………………</w:t>
      </w:r>
    </w:p>
    <w:p w14:paraId="76A5CFC1" w14:textId="08E6DADF" w:rsidR="00242E4D" w:rsidRPr="00B922D6" w:rsidRDefault="00242E4D" w:rsidP="004264CC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* (w zależności od rodzaju Wykonawcy)</w:t>
      </w:r>
    </w:p>
    <w:p w14:paraId="1C1C844A" w14:textId="06C724D2" w:rsidR="0065735B" w:rsidRDefault="0065735B" w:rsidP="007D4673">
      <w:pPr>
        <w:pStyle w:val="Nagwek1"/>
        <w:spacing w:before="480" w:after="100" w:afterAutospacing="1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7606A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C66691">
        <w:rPr>
          <w:rFonts w:ascii="Arial" w:hAnsi="Arial" w:cs="Arial"/>
          <w:b/>
          <w:bCs/>
          <w:sz w:val="24"/>
          <w:szCs w:val="24"/>
        </w:rPr>
        <w:t xml:space="preserve">za wykonanie przedmiotu zamówienia opisanego w </w:t>
      </w:r>
      <w:r w:rsidR="00A22C01">
        <w:rPr>
          <w:rFonts w:ascii="Arial" w:hAnsi="Arial" w:cs="Arial"/>
          <w:b/>
          <w:bCs/>
          <w:sz w:val="24"/>
          <w:szCs w:val="24"/>
        </w:rPr>
        <w:t xml:space="preserve">Zapytaniu Ofertowym </w:t>
      </w:r>
    </w:p>
    <w:p w14:paraId="34D5F83B" w14:textId="29E73413" w:rsidR="00A22C01" w:rsidRPr="002F7D99" w:rsidRDefault="002F7D99" w:rsidP="002F7D99">
      <w:pPr>
        <w:pStyle w:val="Akapitzlist"/>
        <w:numPr>
          <w:ilvl w:val="0"/>
          <w:numId w:val="41"/>
        </w:numPr>
        <w:rPr>
          <w:rFonts w:ascii="Arial" w:hAnsi="Arial" w:cs="Arial"/>
          <w:b/>
          <w:bCs/>
          <w:sz w:val="24"/>
          <w:szCs w:val="24"/>
        </w:rPr>
      </w:pPr>
      <w:r w:rsidRPr="002F7D99">
        <w:rPr>
          <w:rFonts w:ascii="Arial" w:hAnsi="Arial" w:cs="Arial"/>
          <w:b/>
          <w:bCs/>
          <w:sz w:val="24"/>
          <w:szCs w:val="24"/>
        </w:rPr>
        <w:t>wynagrodzenie za wykonanie umowy</w:t>
      </w:r>
    </w:p>
    <w:p w14:paraId="54DC9407" w14:textId="20DC355A" w:rsidR="00FE108D" w:rsidRPr="00B922D6" w:rsidRDefault="00FE108D" w:rsidP="00FE108D">
      <w:pPr>
        <w:numPr>
          <w:ilvl w:val="0"/>
          <w:numId w:val="23"/>
        </w:numPr>
        <w:tabs>
          <w:tab w:val="right" w:leader="dot" w:pos="6237"/>
        </w:tabs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netto</w:t>
      </w:r>
      <w:r w:rsidR="00623244" w:rsidRPr="00B922D6">
        <w:rPr>
          <w:rFonts w:ascii="Arial" w:hAnsi="Arial" w:cs="Arial"/>
          <w:b/>
          <w:sz w:val="24"/>
          <w:szCs w:val="24"/>
        </w:rPr>
        <w:t>*</w:t>
      </w:r>
      <w:r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ab/>
        <w:t xml:space="preserve"> zł </w:t>
      </w:r>
    </w:p>
    <w:p w14:paraId="2D27C3C9" w14:textId="15F62D5C" w:rsidR="00FE108D" w:rsidRPr="00B922D6" w:rsidRDefault="00FE108D" w:rsidP="00FE108D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(słownie: </w:t>
      </w:r>
      <w:r w:rsidRPr="00B922D6">
        <w:rPr>
          <w:rFonts w:ascii="Arial" w:hAnsi="Arial" w:cs="Arial"/>
          <w:sz w:val="24"/>
          <w:szCs w:val="24"/>
        </w:rPr>
        <w:tab/>
        <w:t>)</w:t>
      </w:r>
    </w:p>
    <w:p w14:paraId="721D7135" w14:textId="77777777" w:rsidR="00623244" w:rsidRDefault="00623244" w:rsidP="00623244">
      <w:pPr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*</w:t>
      </w:r>
      <w:sdt>
        <w:sdtPr>
          <w:rPr>
            <w:rFonts w:ascii="Arial" w:hAnsi="Arial" w:cs="Arial"/>
            <w:sz w:val="24"/>
            <w:szCs w:val="24"/>
          </w:rPr>
          <w:id w:val="1349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2D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922D6">
        <w:rPr>
          <w:rFonts w:ascii="Arial" w:hAnsi="Arial" w:cs="Arial"/>
          <w:sz w:val="24"/>
          <w:szCs w:val="24"/>
        </w:rPr>
        <w:tab/>
        <w:t>zwolnienie z VAT (</w:t>
      </w:r>
      <w:r w:rsidRPr="00B922D6">
        <w:rPr>
          <w:rFonts w:ascii="Arial" w:hAnsi="Arial" w:cs="Arial"/>
          <w:i/>
          <w:iCs/>
          <w:sz w:val="24"/>
          <w:szCs w:val="24"/>
        </w:rPr>
        <w:t>proszę zaznaczyć w przypadku przedsiębiorców korzystających ze zwolnienia VAT</w:t>
      </w:r>
      <w:r w:rsidRPr="00B922D6">
        <w:rPr>
          <w:rFonts w:ascii="Arial" w:hAnsi="Arial" w:cs="Arial"/>
          <w:sz w:val="24"/>
          <w:szCs w:val="24"/>
        </w:rPr>
        <w:t>)</w:t>
      </w:r>
    </w:p>
    <w:p w14:paraId="438F5182" w14:textId="130F3995" w:rsidR="00170156" w:rsidRPr="00B922D6" w:rsidRDefault="00170156" w:rsidP="00623244">
      <w:pPr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podstawa zwolnienia z podatku VAT</w:t>
      </w:r>
      <w:r w:rsidR="007E1FFB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6E8CF65D" w14:textId="683910FA" w:rsidR="00623244" w:rsidRPr="00B922D6" w:rsidRDefault="00623244" w:rsidP="00623244">
      <w:pPr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*</w:t>
      </w:r>
      <w:sdt>
        <w:sdtPr>
          <w:rPr>
            <w:rFonts w:ascii="Arial" w:hAnsi="Arial" w:cs="Arial"/>
            <w:sz w:val="24"/>
            <w:szCs w:val="24"/>
          </w:rPr>
          <w:id w:val="132817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2D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922D6">
        <w:rPr>
          <w:rFonts w:ascii="Arial" w:hAnsi="Arial" w:cs="Arial"/>
          <w:sz w:val="24"/>
          <w:szCs w:val="24"/>
        </w:rPr>
        <w:tab/>
        <w:t>stawka VAT –</w:t>
      </w:r>
      <w:r w:rsidR="007E1FFB">
        <w:rPr>
          <w:rFonts w:ascii="Arial" w:hAnsi="Arial" w:cs="Arial"/>
          <w:sz w:val="24"/>
          <w:szCs w:val="24"/>
        </w:rPr>
        <w:t xml:space="preserve"> ……</w:t>
      </w:r>
      <w:r w:rsidRPr="00B922D6">
        <w:rPr>
          <w:rFonts w:ascii="Arial" w:hAnsi="Arial" w:cs="Arial"/>
          <w:sz w:val="24"/>
          <w:szCs w:val="24"/>
        </w:rPr>
        <w:t>% (</w:t>
      </w:r>
      <w:r w:rsidRPr="00B922D6">
        <w:rPr>
          <w:rFonts w:ascii="Arial" w:hAnsi="Arial" w:cs="Arial"/>
          <w:i/>
          <w:iCs/>
          <w:sz w:val="24"/>
          <w:szCs w:val="24"/>
        </w:rPr>
        <w:t xml:space="preserve">proszę </w:t>
      </w:r>
      <w:r w:rsidR="007E1FFB">
        <w:rPr>
          <w:rFonts w:ascii="Arial" w:hAnsi="Arial" w:cs="Arial"/>
          <w:i/>
          <w:iCs/>
          <w:sz w:val="24"/>
          <w:szCs w:val="24"/>
        </w:rPr>
        <w:t>uzupełnić stawkę VAT</w:t>
      </w:r>
      <w:r w:rsidRPr="00B922D6">
        <w:rPr>
          <w:rFonts w:ascii="Arial" w:hAnsi="Arial" w:cs="Arial"/>
          <w:i/>
          <w:iCs/>
          <w:sz w:val="24"/>
          <w:szCs w:val="24"/>
        </w:rPr>
        <w:t xml:space="preserve"> w przypadku przedsiębiorców nie korzystających ze zwolnienia VAT</w:t>
      </w:r>
      <w:r w:rsidRPr="00B922D6">
        <w:rPr>
          <w:rFonts w:ascii="Arial" w:hAnsi="Arial" w:cs="Arial"/>
          <w:sz w:val="24"/>
          <w:szCs w:val="24"/>
        </w:rPr>
        <w:t>)</w:t>
      </w:r>
    </w:p>
    <w:p w14:paraId="698EB76E" w14:textId="383B257A" w:rsidR="00FE108D" w:rsidRPr="00B922D6" w:rsidRDefault="00FE108D" w:rsidP="00FE108D">
      <w:pPr>
        <w:numPr>
          <w:ilvl w:val="0"/>
          <w:numId w:val="23"/>
        </w:numPr>
        <w:tabs>
          <w:tab w:val="right" w:leader="dot" w:pos="6237"/>
        </w:tabs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lastRenderedPageBreak/>
        <w:t>cena brutto</w:t>
      </w:r>
      <w:r w:rsidR="00623244" w:rsidRPr="00B922D6">
        <w:rPr>
          <w:rFonts w:ascii="Arial" w:hAnsi="Arial" w:cs="Arial"/>
          <w:b/>
          <w:sz w:val="24"/>
          <w:szCs w:val="24"/>
        </w:rPr>
        <w:t>**</w:t>
      </w:r>
      <w:r w:rsidRPr="00B922D6">
        <w:rPr>
          <w:rFonts w:ascii="Arial" w:hAnsi="Arial" w:cs="Arial"/>
          <w:sz w:val="24"/>
          <w:szCs w:val="24"/>
        </w:rPr>
        <w:tab/>
      </w:r>
      <w:r w:rsidR="00300D58" w:rsidRPr="00B922D6">
        <w:rPr>
          <w:rFonts w:ascii="Arial" w:hAnsi="Arial" w:cs="Arial"/>
          <w:sz w:val="24"/>
          <w:szCs w:val="24"/>
        </w:rPr>
        <w:t xml:space="preserve"> </w:t>
      </w:r>
      <w:r w:rsidR="00300D58"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 xml:space="preserve"> zł</w:t>
      </w:r>
      <w:r w:rsidR="00BA0324" w:rsidRPr="00B922D6">
        <w:rPr>
          <w:rFonts w:ascii="Arial" w:hAnsi="Arial" w:cs="Arial"/>
          <w:sz w:val="24"/>
          <w:szCs w:val="24"/>
        </w:rPr>
        <w:t xml:space="preserve">, </w:t>
      </w:r>
      <w:r w:rsidR="00300D58" w:rsidRPr="00B922D6">
        <w:rPr>
          <w:rFonts w:ascii="Arial" w:hAnsi="Arial" w:cs="Arial"/>
          <w:sz w:val="24"/>
          <w:szCs w:val="24"/>
        </w:rPr>
        <w:t>(</w:t>
      </w:r>
      <w:r w:rsidR="00BA0324" w:rsidRPr="00B922D6">
        <w:rPr>
          <w:rFonts w:ascii="Arial" w:hAnsi="Arial" w:cs="Arial"/>
          <w:sz w:val="24"/>
          <w:szCs w:val="24"/>
        </w:rPr>
        <w:t>tj.</w:t>
      </w:r>
      <w:r w:rsidR="00300D58" w:rsidRPr="00B922D6">
        <w:rPr>
          <w:rFonts w:ascii="Arial" w:hAnsi="Arial" w:cs="Arial"/>
          <w:sz w:val="24"/>
          <w:szCs w:val="24"/>
        </w:rPr>
        <w:t xml:space="preserve"> cena netto wskazana w punkcie a) powiększona o </w:t>
      </w:r>
      <w:r w:rsidR="00494476">
        <w:rPr>
          <w:rFonts w:ascii="Arial" w:hAnsi="Arial" w:cs="Arial"/>
          <w:sz w:val="24"/>
          <w:szCs w:val="24"/>
        </w:rPr>
        <w:t xml:space="preserve">należny </w:t>
      </w:r>
      <w:r w:rsidR="00300D58" w:rsidRPr="00B922D6">
        <w:rPr>
          <w:rFonts w:ascii="Arial" w:hAnsi="Arial" w:cs="Arial"/>
          <w:sz w:val="24"/>
          <w:szCs w:val="24"/>
        </w:rPr>
        <w:t>podatek VAT)</w:t>
      </w:r>
    </w:p>
    <w:p w14:paraId="00DC23D0" w14:textId="6493AABE" w:rsidR="00DE7D1E" w:rsidRDefault="00FE108D" w:rsidP="007D4673">
      <w:pPr>
        <w:tabs>
          <w:tab w:val="right" w:leader="dot" w:pos="8222"/>
        </w:tabs>
        <w:spacing w:before="120" w:after="100" w:afterAutospacing="1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(słownie: </w:t>
      </w:r>
      <w:r w:rsidRPr="00B922D6">
        <w:rPr>
          <w:rFonts w:ascii="Arial" w:hAnsi="Arial" w:cs="Arial"/>
          <w:sz w:val="24"/>
          <w:szCs w:val="24"/>
        </w:rPr>
        <w:tab/>
        <w:t>)</w:t>
      </w:r>
    </w:p>
    <w:p w14:paraId="0BD83B8A" w14:textId="0FBB5396" w:rsidR="002F7D99" w:rsidRPr="002F7D99" w:rsidRDefault="002F7D99" w:rsidP="002F7D99">
      <w:pPr>
        <w:numPr>
          <w:ilvl w:val="0"/>
          <w:numId w:val="41"/>
        </w:numPr>
        <w:tabs>
          <w:tab w:val="right" w:leader="dot" w:pos="8222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2F7D99">
        <w:rPr>
          <w:rFonts w:ascii="Arial" w:hAnsi="Arial" w:cs="Arial"/>
          <w:b/>
          <w:bCs/>
          <w:sz w:val="24"/>
          <w:szCs w:val="24"/>
        </w:rPr>
        <w:t xml:space="preserve">wynagrodzenie </w:t>
      </w:r>
      <w:proofErr w:type="spellStart"/>
      <w:r w:rsidR="00713412" w:rsidRPr="00713412">
        <w:rPr>
          <w:rFonts w:ascii="Arial" w:hAnsi="Arial" w:cs="Arial"/>
          <w:b/>
          <w:bCs/>
          <w:sz w:val="24"/>
          <w:szCs w:val="24"/>
        </w:rPr>
        <w:t>za</w:t>
      </w:r>
      <w:proofErr w:type="spellEnd"/>
      <w:r w:rsidR="00713412" w:rsidRPr="00713412">
        <w:rPr>
          <w:rFonts w:ascii="Arial" w:hAnsi="Arial" w:cs="Arial"/>
          <w:b/>
          <w:bCs/>
          <w:sz w:val="24"/>
          <w:szCs w:val="24"/>
        </w:rPr>
        <w:t xml:space="preserve"> przeniesienie autorskich praw majątkowych, praw wykonywania praw zależnych oraz prawa do zezwalania na wykonywanie zależnych praw autorskich</w:t>
      </w:r>
    </w:p>
    <w:p w14:paraId="0170DB41" w14:textId="77777777" w:rsidR="002F7D99" w:rsidRPr="002F7D99" w:rsidRDefault="002F7D99" w:rsidP="002F7D99">
      <w:pPr>
        <w:numPr>
          <w:ilvl w:val="0"/>
          <w:numId w:val="23"/>
        </w:num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b/>
          <w:sz w:val="24"/>
          <w:szCs w:val="24"/>
        </w:rPr>
        <w:t>cena netto*</w:t>
      </w:r>
      <w:r w:rsidRPr="002F7D99">
        <w:rPr>
          <w:rFonts w:ascii="Arial" w:hAnsi="Arial" w:cs="Arial"/>
          <w:sz w:val="24"/>
          <w:szCs w:val="24"/>
        </w:rPr>
        <w:t xml:space="preserve"> </w:t>
      </w:r>
      <w:r w:rsidRPr="002F7D99">
        <w:rPr>
          <w:rFonts w:ascii="Arial" w:hAnsi="Arial" w:cs="Arial"/>
          <w:sz w:val="24"/>
          <w:szCs w:val="24"/>
        </w:rPr>
        <w:tab/>
        <w:t xml:space="preserve"> zł </w:t>
      </w:r>
    </w:p>
    <w:p w14:paraId="6197EFFA" w14:textId="77777777" w:rsidR="002F7D99" w:rsidRPr="002F7D99" w:rsidRDefault="002F7D99" w:rsidP="002F7D99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sz w:val="24"/>
          <w:szCs w:val="24"/>
        </w:rPr>
        <w:t xml:space="preserve">(słownie: </w:t>
      </w:r>
      <w:r w:rsidRPr="002F7D99">
        <w:rPr>
          <w:rFonts w:ascii="Arial" w:hAnsi="Arial" w:cs="Arial"/>
          <w:sz w:val="24"/>
          <w:szCs w:val="24"/>
        </w:rPr>
        <w:tab/>
        <w:t>)</w:t>
      </w:r>
    </w:p>
    <w:p w14:paraId="1CDE3FD6" w14:textId="77777777" w:rsidR="002F7D99" w:rsidRPr="002F7D99" w:rsidRDefault="002F7D99" w:rsidP="002F7D99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sz w:val="24"/>
          <w:szCs w:val="24"/>
        </w:rPr>
        <w:t>*</w:t>
      </w:r>
      <w:sdt>
        <w:sdtPr>
          <w:rPr>
            <w:rFonts w:ascii="Arial" w:hAnsi="Arial" w:cs="Arial"/>
            <w:sz w:val="24"/>
            <w:szCs w:val="24"/>
          </w:rPr>
          <w:id w:val="88383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D9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2F7D99">
        <w:rPr>
          <w:rFonts w:ascii="Arial" w:hAnsi="Arial" w:cs="Arial"/>
          <w:sz w:val="24"/>
          <w:szCs w:val="24"/>
        </w:rPr>
        <w:tab/>
        <w:t>zwolnienie z VAT (</w:t>
      </w:r>
      <w:r w:rsidRPr="002F7D99">
        <w:rPr>
          <w:rFonts w:ascii="Arial" w:hAnsi="Arial" w:cs="Arial"/>
          <w:i/>
          <w:iCs/>
          <w:sz w:val="24"/>
          <w:szCs w:val="24"/>
        </w:rPr>
        <w:t>proszę zaznaczyć w przypadku przedsiębiorców korzystających ze zwolnienia VAT</w:t>
      </w:r>
      <w:r w:rsidRPr="002F7D99">
        <w:rPr>
          <w:rFonts w:ascii="Arial" w:hAnsi="Arial" w:cs="Arial"/>
          <w:sz w:val="24"/>
          <w:szCs w:val="24"/>
        </w:rPr>
        <w:t>)</w:t>
      </w:r>
    </w:p>
    <w:p w14:paraId="1543B6E8" w14:textId="77777777" w:rsidR="002F7D99" w:rsidRPr="002F7D99" w:rsidRDefault="002F7D99" w:rsidP="002F7D99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sz w:val="24"/>
          <w:szCs w:val="24"/>
        </w:rPr>
        <w:t>podstawa zwolnienia z podatku VAT………………………………………………………</w:t>
      </w:r>
    </w:p>
    <w:p w14:paraId="61CCA4AA" w14:textId="77777777" w:rsidR="002F7D99" w:rsidRPr="002F7D99" w:rsidRDefault="002F7D99" w:rsidP="002F7D99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sz w:val="24"/>
          <w:szCs w:val="24"/>
        </w:rPr>
        <w:t>*</w:t>
      </w:r>
      <w:sdt>
        <w:sdtPr>
          <w:rPr>
            <w:rFonts w:ascii="Arial" w:hAnsi="Arial" w:cs="Arial"/>
            <w:sz w:val="24"/>
            <w:szCs w:val="24"/>
          </w:rPr>
          <w:id w:val="20141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D9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2F7D99">
        <w:rPr>
          <w:rFonts w:ascii="Arial" w:hAnsi="Arial" w:cs="Arial"/>
          <w:sz w:val="24"/>
          <w:szCs w:val="24"/>
        </w:rPr>
        <w:tab/>
        <w:t>stawka VAT – ……% (</w:t>
      </w:r>
      <w:r w:rsidRPr="002F7D99">
        <w:rPr>
          <w:rFonts w:ascii="Arial" w:hAnsi="Arial" w:cs="Arial"/>
          <w:i/>
          <w:iCs/>
          <w:sz w:val="24"/>
          <w:szCs w:val="24"/>
        </w:rPr>
        <w:t>proszę uzupełnić stawkę VAT w przypadku przedsiębiorców nie korzystających ze zwolnienia VAT</w:t>
      </w:r>
      <w:r w:rsidRPr="002F7D99">
        <w:rPr>
          <w:rFonts w:ascii="Arial" w:hAnsi="Arial" w:cs="Arial"/>
          <w:sz w:val="24"/>
          <w:szCs w:val="24"/>
        </w:rPr>
        <w:t>)</w:t>
      </w:r>
    </w:p>
    <w:p w14:paraId="02D60B6B" w14:textId="4EDC6F5D" w:rsidR="002F7D99" w:rsidRPr="002F7D99" w:rsidRDefault="002F7D99" w:rsidP="002F7D99">
      <w:pPr>
        <w:numPr>
          <w:ilvl w:val="0"/>
          <w:numId w:val="23"/>
        </w:num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2F7D99">
        <w:rPr>
          <w:rFonts w:ascii="Arial" w:hAnsi="Arial" w:cs="Arial"/>
          <w:b/>
          <w:sz w:val="24"/>
          <w:szCs w:val="24"/>
        </w:rPr>
        <w:t>cena brutto**</w:t>
      </w:r>
      <w:r w:rsidRPr="002F7D99">
        <w:rPr>
          <w:rFonts w:ascii="Arial" w:hAnsi="Arial" w:cs="Arial"/>
          <w:sz w:val="24"/>
          <w:szCs w:val="24"/>
        </w:rPr>
        <w:tab/>
        <w:t xml:space="preserve"> </w:t>
      </w:r>
      <w:r w:rsidRPr="002F7D99">
        <w:rPr>
          <w:rFonts w:ascii="Arial" w:hAnsi="Arial" w:cs="Arial"/>
          <w:sz w:val="24"/>
          <w:szCs w:val="24"/>
        </w:rPr>
        <w:tab/>
        <w:t xml:space="preserve"> zł, (tj. cena netto wskazana w punkcie a) powiększona o </w:t>
      </w:r>
      <w:r w:rsidR="00494476">
        <w:rPr>
          <w:rFonts w:ascii="Arial" w:hAnsi="Arial" w:cs="Arial"/>
          <w:sz w:val="24"/>
          <w:szCs w:val="24"/>
        </w:rPr>
        <w:t xml:space="preserve">należny </w:t>
      </w:r>
      <w:r w:rsidRPr="002F7D99">
        <w:rPr>
          <w:rFonts w:ascii="Arial" w:hAnsi="Arial" w:cs="Arial"/>
          <w:sz w:val="24"/>
          <w:szCs w:val="24"/>
        </w:rPr>
        <w:t>podatek VAT)</w:t>
      </w:r>
    </w:p>
    <w:p w14:paraId="6880AC6F" w14:textId="77777777" w:rsidR="002F7D99" w:rsidRDefault="002F7D99" w:rsidP="009F70EE">
      <w:pPr>
        <w:tabs>
          <w:tab w:val="right" w:leader="dot" w:pos="8222"/>
        </w:tabs>
        <w:spacing w:before="120" w:after="100" w:afterAutospacing="1"/>
        <w:rPr>
          <w:rFonts w:ascii="Arial" w:hAnsi="Arial" w:cs="Arial"/>
          <w:sz w:val="24"/>
          <w:szCs w:val="24"/>
        </w:rPr>
      </w:pPr>
      <w:bookmarkStart w:id="0" w:name="_Hlk223686575"/>
      <w:r w:rsidRPr="002F7D99">
        <w:rPr>
          <w:rFonts w:ascii="Arial" w:hAnsi="Arial" w:cs="Arial"/>
          <w:sz w:val="24"/>
          <w:szCs w:val="24"/>
        </w:rPr>
        <w:t xml:space="preserve">(słownie: </w:t>
      </w:r>
      <w:r w:rsidRPr="002F7D99">
        <w:rPr>
          <w:rFonts w:ascii="Arial" w:hAnsi="Arial" w:cs="Arial"/>
          <w:sz w:val="24"/>
          <w:szCs w:val="24"/>
        </w:rPr>
        <w:tab/>
        <w:t>)</w:t>
      </w:r>
    </w:p>
    <w:bookmarkEnd w:id="0"/>
    <w:p w14:paraId="29C0D368" w14:textId="77777777" w:rsidR="009F70EE" w:rsidRDefault="009F70EE" w:rsidP="009F70EE">
      <w:pPr>
        <w:pStyle w:val="Akapitzlist"/>
        <w:numPr>
          <w:ilvl w:val="0"/>
          <w:numId w:val="41"/>
        </w:numPr>
        <w:tabs>
          <w:tab w:val="right" w:leader="dot" w:pos="8222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9F70EE">
        <w:rPr>
          <w:rFonts w:ascii="Arial" w:hAnsi="Arial" w:cs="Arial"/>
          <w:b/>
          <w:bCs/>
          <w:sz w:val="24"/>
          <w:szCs w:val="24"/>
        </w:rPr>
        <w:t xml:space="preserve">cena </w:t>
      </w:r>
      <w:r>
        <w:rPr>
          <w:rFonts w:ascii="Arial" w:hAnsi="Arial" w:cs="Arial"/>
          <w:b/>
          <w:bCs/>
          <w:sz w:val="24"/>
          <w:szCs w:val="24"/>
        </w:rPr>
        <w:t xml:space="preserve">brutto </w:t>
      </w:r>
      <w:r w:rsidRPr="009F70EE">
        <w:rPr>
          <w:rFonts w:ascii="Arial" w:hAnsi="Arial" w:cs="Arial"/>
          <w:b/>
          <w:bCs/>
          <w:sz w:val="24"/>
          <w:szCs w:val="24"/>
        </w:rPr>
        <w:t>za wykonanie całości przedmiotu zamówienia</w:t>
      </w:r>
    </w:p>
    <w:p w14:paraId="77FF1B35" w14:textId="3E257065" w:rsidR="009F70EE" w:rsidRPr="00E675AD" w:rsidRDefault="009F70EE" w:rsidP="009F70EE">
      <w:pPr>
        <w:tabs>
          <w:tab w:val="right" w:leader="dot" w:pos="8222"/>
        </w:tabs>
        <w:spacing w:before="120" w:after="120"/>
        <w:ind w:left="360"/>
        <w:rPr>
          <w:rFonts w:ascii="Arial" w:hAnsi="Arial" w:cs="Arial"/>
          <w:sz w:val="24"/>
          <w:szCs w:val="24"/>
        </w:rPr>
      </w:pPr>
      <w:r w:rsidRPr="00E675AD">
        <w:rPr>
          <w:rFonts w:ascii="Arial" w:hAnsi="Arial" w:cs="Arial"/>
          <w:sz w:val="24"/>
          <w:szCs w:val="24"/>
        </w:rPr>
        <w:t xml:space="preserve"> (pkt. b + pkt. d) ………………………………………………………………………zł </w:t>
      </w:r>
    </w:p>
    <w:p w14:paraId="5A2DD646" w14:textId="4A97EF9C" w:rsidR="009F70EE" w:rsidRPr="00E675AD" w:rsidRDefault="009F70EE" w:rsidP="009F70EE">
      <w:pPr>
        <w:tabs>
          <w:tab w:val="right" w:leader="dot" w:pos="8222"/>
        </w:tabs>
        <w:spacing w:before="120" w:after="120"/>
        <w:ind w:left="360"/>
        <w:rPr>
          <w:rFonts w:ascii="Arial" w:hAnsi="Arial" w:cs="Arial"/>
          <w:sz w:val="24"/>
          <w:szCs w:val="24"/>
        </w:rPr>
      </w:pPr>
      <w:r w:rsidRPr="00E675AD">
        <w:rPr>
          <w:rFonts w:ascii="Arial" w:hAnsi="Arial" w:cs="Arial"/>
          <w:sz w:val="24"/>
          <w:szCs w:val="24"/>
        </w:rPr>
        <w:t xml:space="preserve">(słownie: </w:t>
      </w:r>
      <w:r w:rsidR="00E675AD" w:rsidRPr="00E675AD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Pr="00E675AD">
        <w:rPr>
          <w:rFonts w:ascii="Arial" w:hAnsi="Arial" w:cs="Arial"/>
          <w:sz w:val="24"/>
          <w:szCs w:val="24"/>
        </w:rPr>
        <w:tab/>
        <w:t>)</w:t>
      </w:r>
    </w:p>
    <w:p w14:paraId="040A9B87" w14:textId="3437DBCA" w:rsidR="008F0A4D" w:rsidRPr="0077606A" w:rsidRDefault="008F0A4D" w:rsidP="0077606A">
      <w:pPr>
        <w:pStyle w:val="Nagwek1"/>
        <w:spacing w:before="480" w:line="312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7606A">
        <w:rPr>
          <w:rFonts w:ascii="Arial" w:hAnsi="Arial" w:cs="Arial"/>
          <w:b/>
          <w:bCs/>
          <w:sz w:val="24"/>
          <w:szCs w:val="24"/>
        </w:rPr>
        <w:t>Oświadczenia</w:t>
      </w:r>
    </w:p>
    <w:p w14:paraId="7C1098FE" w14:textId="79A91966" w:rsidR="00C93FFF" w:rsidRPr="00B922D6" w:rsidRDefault="0065735B" w:rsidP="0077606A">
      <w:pPr>
        <w:numPr>
          <w:ilvl w:val="0"/>
          <w:numId w:val="22"/>
        </w:numPr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powyższ</w:t>
      </w:r>
      <w:r w:rsidR="0006237E" w:rsidRPr="00B922D6">
        <w:rPr>
          <w:rFonts w:ascii="Arial" w:hAnsi="Arial" w:cs="Arial"/>
          <w:sz w:val="24"/>
          <w:szCs w:val="24"/>
        </w:rPr>
        <w:t>a</w:t>
      </w:r>
      <w:r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b/>
          <w:sz w:val="24"/>
          <w:szCs w:val="24"/>
        </w:rPr>
        <w:t>cen</w:t>
      </w:r>
      <w:r w:rsidR="0006237E" w:rsidRPr="00B922D6">
        <w:rPr>
          <w:rFonts w:ascii="Arial" w:hAnsi="Arial" w:cs="Arial"/>
          <w:b/>
          <w:sz w:val="24"/>
          <w:szCs w:val="24"/>
        </w:rPr>
        <w:t>a</w:t>
      </w:r>
      <w:r w:rsidRPr="00B922D6">
        <w:rPr>
          <w:rFonts w:ascii="Arial" w:hAnsi="Arial" w:cs="Arial"/>
          <w:b/>
          <w:sz w:val="24"/>
          <w:szCs w:val="24"/>
        </w:rPr>
        <w:t xml:space="preserve"> brutto</w:t>
      </w:r>
      <w:r w:rsidR="00C93FFF" w:rsidRPr="00B922D6">
        <w:rPr>
          <w:rFonts w:ascii="Arial" w:hAnsi="Arial" w:cs="Arial"/>
          <w:b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zawiera wszystkie koszty, jakie ponosi Zamawiający w</w:t>
      </w:r>
      <w:r w:rsidR="00375EF9"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przypadku wyboru niniejszej oferty</w:t>
      </w:r>
      <w:r w:rsidR="00B252CC" w:rsidRPr="00B922D6">
        <w:rPr>
          <w:rFonts w:ascii="Arial" w:hAnsi="Arial" w:cs="Arial"/>
          <w:sz w:val="24"/>
          <w:szCs w:val="24"/>
        </w:rPr>
        <w:t>, a w przypadku osoby fizycznej nieprowadzącej działalności gospodarczej cena</w:t>
      </w:r>
      <w:r w:rsidR="007944B8" w:rsidRPr="00B922D6">
        <w:rPr>
          <w:rFonts w:ascii="Arial" w:hAnsi="Arial" w:cs="Arial"/>
          <w:sz w:val="24"/>
          <w:szCs w:val="24"/>
        </w:rPr>
        <w:t xml:space="preserve"> </w:t>
      </w:r>
      <w:r w:rsidR="0006237E" w:rsidRPr="00B922D6">
        <w:rPr>
          <w:rFonts w:ascii="Arial" w:hAnsi="Arial" w:cs="Arial"/>
          <w:sz w:val="24"/>
          <w:szCs w:val="24"/>
        </w:rPr>
        <w:t xml:space="preserve">brutto </w:t>
      </w:r>
      <w:r w:rsidR="00B252CC" w:rsidRPr="00B922D6">
        <w:rPr>
          <w:rFonts w:ascii="Arial" w:hAnsi="Arial" w:cs="Arial"/>
          <w:sz w:val="24"/>
          <w:szCs w:val="24"/>
        </w:rPr>
        <w:t xml:space="preserve">zawiera wszystkie narzuty związane z wynagrodzeniem </w:t>
      </w:r>
      <w:r w:rsidR="00A36515" w:rsidRPr="00B922D6">
        <w:rPr>
          <w:rFonts w:ascii="Arial" w:hAnsi="Arial" w:cs="Arial"/>
          <w:sz w:val="24"/>
          <w:szCs w:val="24"/>
        </w:rPr>
        <w:t>tj.</w:t>
      </w:r>
      <w:r w:rsidR="00B252CC" w:rsidRPr="00B922D6">
        <w:rPr>
          <w:rFonts w:ascii="Arial" w:hAnsi="Arial" w:cs="Arial"/>
          <w:sz w:val="24"/>
          <w:szCs w:val="24"/>
        </w:rPr>
        <w:t xml:space="preserve"> pełny koszt ponoszony przez Zamawiającego związany z wypłatą wynagrodzenia (składki na ubezpieczenie zdrowotne, wypadkowe i emerytalne – jeśli dotyczy – oraz podatek dochodowy</w:t>
      </w:r>
      <w:r w:rsidR="00494476">
        <w:rPr>
          <w:rFonts w:ascii="Arial" w:hAnsi="Arial" w:cs="Arial"/>
          <w:sz w:val="24"/>
          <w:szCs w:val="24"/>
        </w:rPr>
        <w:t>)</w:t>
      </w:r>
      <w:r w:rsidR="007944B8" w:rsidRPr="00B922D6">
        <w:rPr>
          <w:rFonts w:ascii="Arial" w:hAnsi="Arial" w:cs="Arial"/>
          <w:sz w:val="24"/>
          <w:szCs w:val="24"/>
        </w:rPr>
        <w:t>.</w:t>
      </w:r>
    </w:p>
    <w:p w14:paraId="65354480" w14:textId="77777777" w:rsidR="008F0A4D" w:rsidRPr="00B922D6" w:rsidRDefault="008F0A4D" w:rsidP="0077606A">
      <w:pPr>
        <w:numPr>
          <w:ilvl w:val="0"/>
          <w:numId w:val="22"/>
        </w:numPr>
        <w:tabs>
          <w:tab w:val="left" w:pos="57"/>
        </w:tabs>
        <w:spacing w:before="120" w:after="120" w:line="312" w:lineRule="auto"/>
        <w:ind w:left="0" w:firstLine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osobą wskazaną do realizacji zamówienia jest:</w:t>
      </w:r>
    </w:p>
    <w:p w14:paraId="37932DD4" w14:textId="2C3A2C4C" w:rsidR="008F0A4D" w:rsidRPr="00B922D6" w:rsidRDefault="0077606A" w:rsidP="0077606A">
      <w:pPr>
        <w:tabs>
          <w:tab w:val="right" w:leader="dot" w:pos="8505"/>
        </w:tabs>
        <w:spacing w:before="120" w:after="120" w:line="312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2C1F" w:rsidRPr="00B922D6">
        <w:rPr>
          <w:rFonts w:ascii="Arial" w:hAnsi="Arial" w:cs="Arial"/>
          <w:sz w:val="24"/>
          <w:szCs w:val="24"/>
        </w:rPr>
        <w:tab/>
      </w:r>
    </w:p>
    <w:p w14:paraId="1616CFCF" w14:textId="4998484D" w:rsidR="0065735B" w:rsidRPr="00B922D6" w:rsidRDefault="008F0A4D" w:rsidP="0077606A">
      <w:pPr>
        <w:numPr>
          <w:ilvl w:val="0"/>
          <w:numId w:val="22"/>
        </w:numPr>
        <w:tabs>
          <w:tab w:val="left" w:pos="284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</w:t>
      </w:r>
      <w:r w:rsidR="0065735B" w:rsidRPr="00B922D6">
        <w:rPr>
          <w:rFonts w:ascii="Arial" w:hAnsi="Arial" w:cs="Arial"/>
          <w:sz w:val="24"/>
          <w:szCs w:val="24"/>
        </w:rPr>
        <w:t xml:space="preserve">świadczam, że zapoznałem się </w:t>
      </w:r>
      <w:r w:rsidR="00FC2DE9" w:rsidRPr="00B922D6">
        <w:rPr>
          <w:rFonts w:ascii="Arial" w:hAnsi="Arial" w:cs="Arial"/>
          <w:sz w:val="24"/>
          <w:szCs w:val="24"/>
        </w:rPr>
        <w:t xml:space="preserve">z </w:t>
      </w:r>
      <w:r w:rsidR="00B6676F" w:rsidRPr="00B922D6">
        <w:rPr>
          <w:rFonts w:ascii="Arial" w:hAnsi="Arial" w:cs="Arial"/>
          <w:sz w:val="24"/>
          <w:szCs w:val="24"/>
        </w:rPr>
        <w:t>„</w:t>
      </w:r>
      <w:r w:rsidR="00FC2DE9" w:rsidRPr="00B922D6">
        <w:rPr>
          <w:rFonts w:ascii="Arial" w:hAnsi="Arial" w:cs="Arial"/>
          <w:sz w:val="24"/>
          <w:szCs w:val="24"/>
        </w:rPr>
        <w:t xml:space="preserve">Zapytaniem </w:t>
      </w:r>
      <w:r w:rsidR="00B6676F" w:rsidRPr="00B922D6">
        <w:rPr>
          <w:rFonts w:ascii="Arial" w:hAnsi="Arial" w:cs="Arial"/>
          <w:sz w:val="24"/>
          <w:szCs w:val="24"/>
        </w:rPr>
        <w:t>o</w:t>
      </w:r>
      <w:r w:rsidR="00FC2DE9" w:rsidRPr="00B922D6">
        <w:rPr>
          <w:rFonts w:ascii="Arial" w:hAnsi="Arial" w:cs="Arial"/>
          <w:sz w:val="24"/>
          <w:szCs w:val="24"/>
        </w:rPr>
        <w:t>fertowym</w:t>
      </w:r>
      <w:r w:rsidR="00B6676F" w:rsidRPr="00B922D6">
        <w:rPr>
          <w:rFonts w:ascii="Arial" w:hAnsi="Arial" w:cs="Arial"/>
          <w:sz w:val="24"/>
          <w:szCs w:val="24"/>
        </w:rPr>
        <w:t>”</w:t>
      </w:r>
      <w:r w:rsidR="00FC2DE9" w:rsidRPr="00B922D6">
        <w:rPr>
          <w:rFonts w:ascii="Arial" w:hAnsi="Arial" w:cs="Arial"/>
          <w:sz w:val="24"/>
          <w:szCs w:val="24"/>
        </w:rPr>
        <w:t xml:space="preserve"> </w:t>
      </w:r>
      <w:r w:rsidR="00375EF9" w:rsidRPr="00B922D6">
        <w:rPr>
          <w:rFonts w:ascii="Arial" w:hAnsi="Arial" w:cs="Arial"/>
          <w:sz w:val="24"/>
          <w:szCs w:val="24"/>
        </w:rPr>
        <w:t>przygotowanym przez</w:t>
      </w:r>
      <w:r w:rsidR="00350460" w:rsidRPr="00B922D6">
        <w:rPr>
          <w:rFonts w:ascii="Arial" w:hAnsi="Arial" w:cs="Arial"/>
          <w:sz w:val="24"/>
          <w:szCs w:val="24"/>
        </w:rPr>
        <w:t xml:space="preserve"> Zamawiającego</w:t>
      </w:r>
      <w:r w:rsidR="00C62360" w:rsidRPr="00B922D6">
        <w:rPr>
          <w:rFonts w:ascii="Arial" w:hAnsi="Arial" w:cs="Arial"/>
          <w:sz w:val="24"/>
          <w:szCs w:val="24"/>
        </w:rPr>
        <w:t xml:space="preserve"> w ramach postępowania </w:t>
      </w:r>
      <w:r w:rsidR="00350460" w:rsidRPr="00B922D6">
        <w:rPr>
          <w:rFonts w:ascii="Arial" w:hAnsi="Arial" w:cs="Arial"/>
          <w:sz w:val="24"/>
          <w:szCs w:val="24"/>
        </w:rPr>
        <w:t>i nie wnoszę do</w:t>
      </w:r>
      <w:r w:rsidR="00375EF9" w:rsidRPr="00B922D6">
        <w:rPr>
          <w:rFonts w:ascii="Arial" w:hAnsi="Arial" w:cs="Arial"/>
          <w:sz w:val="24"/>
          <w:szCs w:val="24"/>
        </w:rPr>
        <w:t xml:space="preserve"> </w:t>
      </w:r>
      <w:r w:rsidR="0065735B" w:rsidRPr="00B922D6">
        <w:rPr>
          <w:rFonts w:ascii="Arial" w:hAnsi="Arial" w:cs="Arial"/>
          <w:sz w:val="24"/>
          <w:szCs w:val="24"/>
        </w:rPr>
        <w:t>nie</w:t>
      </w:r>
      <w:r w:rsidR="00FC2DE9" w:rsidRPr="00B922D6">
        <w:rPr>
          <w:rFonts w:ascii="Arial" w:hAnsi="Arial" w:cs="Arial"/>
          <w:sz w:val="24"/>
          <w:szCs w:val="24"/>
        </w:rPr>
        <w:t xml:space="preserve">go </w:t>
      </w:r>
      <w:r w:rsidR="0065735B" w:rsidRPr="00B922D6">
        <w:rPr>
          <w:rFonts w:ascii="Arial" w:hAnsi="Arial" w:cs="Arial"/>
          <w:sz w:val="24"/>
          <w:szCs w:val="24"/>
        </w:rPr>
        <w:t>żadnych zastrzeżeń.</w:t>
      </w:r>
    </w:p>
    <w:p w14:paraId="042EE2D6" w14:textId="7A993AAD" w:rsidR="0065735B" w:rsidRPr="00B922D6" w:rsidRDefault="0065735B" w:rsidP="0077606A">
      <w:pPr>
        <w:numPr>
          <w:ilvl w:val="0"/>
          <w:numId w:val="22"/>
        </w:numPr>
        <w:tabs>
          <w:tab w:val="left" w:pos="284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akceptuję warunki płatności określone przez Zamawiającego w</w:t>
      </w:r>
      <w:r w:rsidR="00B6676F" w:rsidRPr="00B922D6">
        <w:rPr>
          <w:rFonts w:ascii="Arial" w:hAnsi="Arial" w:cs="Arial"/>
          <w:sz w:val="24"/>
          <w:szCs w:val="24"/>
        </w:rPr>
        <w:t xml:space="preserve"> „Zapytaniu ofertowym”</w:t>
      </w:r>
      <w:r w:rsidRPr="00B922D6">
        <w:rPr>
          <w:rFonts w:ascii="Arial" w:hAnsi="Arial" w:cs="Arial"/>
          <w:sz w:val="24"/>
          <w:szCs w:val="24"/>
        </w:rPr>
        <w:t xml:space="preserve"> przedmiotowego postępowania.</w:t>
      </w:r>
    </w:p>
    <w:p w14:paraId="15C0ECC8" w14:textId="35BB5201" w:rsidR="0065735B" w:rsidRPr="00B922D6" w:rsidRDefault="0065735B" w:rsidP="0077606A">
      <w:pPr>
        <w:numPr>
          <w:ilvl w:val="0"/>
          <w:numId w:val="22"/>
        </w:numPr>
        <w:tabs>
          <w:tab w:val="left" w:pos="284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Oświadczam, że uzyskałem </w:t>
      </w:r>
      <w:r w:rsidR="00375EF9" w:rsidRPr="00B922D6">
        <w:rPr>
          <w:rFonts w:ascii="Arial" w:hAnsi="Arial" w:cs="Arial"/>
          <w:sz w:val="24"/>
          <w:szCs w:val="24"/>
        </w:rPr>
        <w:t xml:space="preserve">od Zamawiającego </w:t>
      </w:r>
      <w:r w:rsidRPr="00B922D6">
        <w:rPr>
          <w:rFonts w:ascii="Arial" w:hAnsi="Arial" w:cs="Arial"/>
          <w:sz w:val="24"/>
          <w:szCs w:val="24"/>
        </w:rPr>
        <w:t>wszelkie informacje niezbędne do</w:t>
      </w:r>
      <w:r w:rsidR="00A23238" w:rsidRPr="00B922D6">
        <w:rPr>
          <w:rFonts w:ascii="Arial" w:hAnsi="Arial" w:cs="Arial"/>
          <w:sz w:val="24"/>
          <w:szCs w:val="24"/>
        </w:rPr>
        <w:t> </w:t>
      </w:r>
      <w:r w:rsidRPr="00B922D6">
        <w:rPr>
          <w:rFonts w:ascii="Arial" w:hAnsi="Arial" w:cs="Arial"/>
          <w:sz w:val="24"/>
          <w:szCs w:val="24"/>
        </w:rPr>
        <w:t>prawidłowego przygotowania i</w:t>
      </w:r>
      <w:r w:rsidR="00375EF9"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złożenia niniejszej oferty.</w:t>
      </w:r>
    </w:p>
    <w:p w14:paraId="2548819C" w14:textId="77777777" w:rsidR="0065735B" w:rsidRPr="00B922D6" w:rsidRDefault="0065735B" w:rsidP="0077606A">
      <w:pPr>
        <w:numPr>
          <w:ilvl w:val="0"/>
          <w:numId w:val="22"/>
        </w:numPr>
        <w:tabs>
          <w:tab w:val="left" w:pos="284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lastRenderedPageBreak/>
        <w:t>Oświadczam, że jestem związany niniejszą ofertą przez okres 30 dni od dnia upływu terminu składania ofert.</w:t>
      </w:r>
    </w:p>
    <w:p w14:paraId="69A1060D" w14:textId="10F6168F" w:rsidR="00686392" w:rsidRPr="00B922D6" w:rsidRDefault="00686392" w:rsidP="0077606A">
      <w:pPr>
        <w:numPr>
          <w:ilvl w:val="0"/>
          <w:numId w:val="22"/>
        </w:numPr>
        <w:tabs>
          <w:tab w:val="left" w:pos="284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</w:t>
      </w:r>
      <w:r w:rsidR="0065735B" w:rsidRPr="00B922D6">
        <w:rPr>
          <w:rFonts w:ascii="Arial" w:hAnsi="Arial" w:cs="Arial"/>
          <w:sz w:val="24"/>
          <w:szCs w:val="24"/>
        </w:rPr>
        <w:t>, że zapozna</w:t>
      </w:r>
      <w:r w:rsidR="00A46FA1" w:rsidRPr="00B922D6">
        <w:rPr>
          <w:rFonts w:ascii="Arial" w:hAnsi="Arial" w:cs="Arial"/>
          <w:sz w:val="24"/>
          <w:szCs w:val="24"/>
        </w:rPr>
        <w:t>łem</w:t>
      </w:r>
      <w:r w:rsidR="00113647" w:rsidRPr="00B922D6">
        <w:rPr>
          <w:rFonts w:ascii="Arial" w:hAnsi="Arial" w:cs="Arial"/>
          <w:sz w:val="24"/>
          <w:szCs w:val="24"/>
        </w:rPr>
        <w:t xml:space="preserve"> się z </w:t>
      </w:r>
      <w:r w:rsidR="003B4785" w:rsidRPr="00B922D6">
        <w:rPr>
          <w:rFonts w:ascii="Arial" w:hAnsi="Arial" w:cs="Arial"/>
          <w:sz w:val="24"/>
          <w:szCs w:val="24"/>
        </w:rPr>
        <w:t xml:space="preserve">istotnymi </w:t>
      </w:r>
      <w:r w:rsidR="00113647" w:rsidRPr="00B922D6">
        <w:rPr>
          <w:rFonts w:ascii="Arial" w:hAnsi="Arial" w:cs="Arial"/>
          <w:sz w:val="24"/>
          <w:szCs w:val="24"/>
        </w:rPr>
        <w:t>postanowieniami umowy</w:t>
      </w:r>
      <w:r w:rsidR="0065735B" w:rsidRPr="00B922D6">
        <w:rPr>
          <w:rFonts w:ascii="Arial" w:hAnsi="Arial" w:cs="Arial"/>
          <w:sz w:val="24"/>
          <w:szCs w:val="24"/>
        </w:rPr>
        <w:t xml:space="preserve"> określonymi w</w:t>
      </w:r>
      <w:r w:rsidR="00375EF9" w:rsidRPr="00B922D6">
        <w:rPr>
          <w:rFonts w:ascii="Arial" w:hAnsi="Arial" w:cs="Arial"/>
          <w:sz w:val="24"/>
          <w:szCs w:val="24"/>
        </w:rPr>
        <w:t> </w:t>
      </w:r>
      <w:r w:rsidR="00B6676F" w:rsidRPr="00B922D6">
        <w:rPr>
          <w:rFonts w:ascii="Arial" w:hAnsi="Arial" w:cs="Arial"/>
          <w:sz w:val="24"/>
          <w:szCs w:val="24"/>
        </w:rPr>
        <w:t>„Zapytaniu ofertowym”</w:t>
      </w:r>
      <w:r w:rsidR="0065735B" w:rsidRPr="00B922D6">
        <w:rPr>
          <w:rFonts w:ascii="Arial" w:hAnsi="Arial" w:cs="Arial"/>
          <w:sz w:val="24"/>
          <w:szCs w:val="24"/>
        </w:rPr>
        <w:t xml:space="preserve"> zobowiązuj</w:t>
      </w:r>
      <w:r w:rsidR="00A46FA1" w:rsidRPr="00B922D6">
        <w:rPr>
          <w:rFonts w:ascii="Arial" w:hAnsi="Arial" w:cs="Arial"/>
          <w:sz w:val="24"/>
          <w:szCs w:val="24"/>
        </w:rPr>
        <w:t>ę</w:t>
      </w:r>
      <w:r w:rsidR="0065735B" w:rsidRPr="00B922D6">
        <w:rPr>
          <w:rFonts w:ascii="Arial" w:hAnsi="Arial" w:cs="Arial"/>
          <w:sz w:val="24"/>
          <w:szCs w:val="24"/>
        </w:rPr>
        <w:t xml:space="preserve"> się, w przypadku wyboru </w:t>
      </w:r>
      <w:r w:rsidR="00A46FA1" w:rsidRPr="00B922D6">
        <w:rPr>
          <w:rFonts w:ascii="Arial" w:hAnsi="Arial" w:cs="Arial"/>
          <w:sz w:val="24"/>
          <w:szCs w:val="24"/>
        </w:rPr>
        <w:t>mojej</w:t>
      </w:r>
      <w:r w:rsidR="0065735B" w:rsidRPr="00B922D6">
        <w:rPr>
          <w:rFonts w:ascii="Arial" w:hAnsi="Arial" w:cs="Arial"/>
          <w:sz w:val="24"/>
          <w:szCs w:val="24"/>
        </w:rPr>
        <w:t xml:space="preserve"> oferty, do zawarcia umowy zgodnej z</w:t>
      </w:r>
      <w:r w:rsidR="00375EF9" w:rsidRPr="00B922D6">
        <w:rPr>
          <w:rFonts w:ascii="Arial" w:hAnsi="Arial" w:cs="Arial"/>
          <w:sz w:val="24"/>
          <w:szCs w:val="24"/>
        </w:rPr>
        <w:t xml:space="preserve"> </w:t>
      </w:r>
      <w:r w:rsidR="0065735B" w:rsidRPr="00B922D6">
        <w:rPr>
          <w:rFonts w:ascii="Arial" w:hAnsi="Arial" w:cs="Arial"/>
          <w:sz w:val="24"/>
          <w:szCs w:val="24"/>
        </w:rPr>
        <w:t>niniejszą ofertą, na warunkach określonych w</w:t>
      </w:r>
      <w:r w:rsidR="00375EF9" w:rsidRPr="00B922D6">
        <w:rPr>
          <w:rFonts w:ascii="Arial" w:hAnsi="Arial" w:cs="Arial"/>
          <w:sz w:val="24"/>
          <w:szCs w:val="24"/>
        </w:rPr>
        <w:t> </w:t>
      </w:r>
      <w:r w:rsidR="00B6676F" w:rsidRPr="00B922D6">
        <w:rPr>
          <w:rFonts w:ascii="Arial" w:hAnsi="Arial" w:cs="Arial"/>
          <w:sz w:val="24"/>
          <w:szCs w:val="24"/>
        </w:rPr>
        <w:t xml:space="preserve"> „Zapytaniu ofertowym”</w:t>
      </w:r>
      <w:r w:rsidR="00113647" w:rsidRPr="00B922D6">
        <w:rPr>
          <w:rFonts w:ascii="Arial" w:hAnsi="Arial" w:cs="Arial"/>
          <w:sz w:val="24"/>
          <w:szCs w:val="24"/>
        </w:rPr>
        <w:t xml:space="preserve"> w</w:t>
      </w:r>
      <w:r w:rsidR="00A23238" w:rsidRPr="00B922D6">
        <w:rPr>
          <w:rFonts w:ascii="Arial" w:hAnsi="Arial" w:cs="Arial"/>
          <w:sz w:val="24"/>
          <w:szCs w:val="24"/>
        </w:rPr>
        <w:t> </w:t>
      </w:r>
      <w:r w:rsidR="0065735B" w:rsidRPr="00B922D6">
        <w:rPr>
          <w:rFonts w:ascii="Arial" w:hAnsi="Arial" w:cs="Arial"/>
          <w:sz w:val="24"/>
          <w:szCs w:val="24"/>
        </w:rPr>
        <w:t>miejscu i terminie wyznaczonym przez Zamawiającego.</w:t>
      </w:r>
    </w:p>
    <w:p w14:paraId="19189EC7" w14:textId="5EA35CAB" w:rsidR="00F1032B" w:rsidRPr="00B922D6" w:rsidRDefault="00C62360" w:rsidP="0077606A">
      <w:pPr>
        <w:numPr>
          <w:ilvl w:val="0"/>
          <w:numId w:val="22"/>
        </w:numPr>
        <w:tabs>
          <w:tab w:val="left" w:pos="57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nie podlegam wykluczeniu z postępowania na podstawie art. 7 ust 1 ustawy z dnia 13 kwietnia 2022 r. o szczególnych rozwiązaniach w zakresie przeciwdziałania wspieraniu agresji na Ukrainę oraz służących ochronie bezpieczeństwa narodowego.</w:t>
      </w:r>
    </w:p>
    <w:p w14:paraId="6AB50ABB" w14:textId="2341E4FB" w:rsidR="0065735B" w:rsidRPr="00B922D6" w:rsidRDefault="0065735B" w:rsidP="0077606A">
      <w:pPr>
        <w:numPr>
          <w:ilvl w:val="0"/>
          <w:numId w:val="22"/>
        </w:numPr>
        <w:tabs>
          <w:tab w:val="right" w:leader="dot" w:pos="142"/>
          <w:tab w:val="right" w:leader="dot" w:pos="3969"/>
        </w:tabs>
        <w:spacing w:before="120" w:after="120" w:line="312" w:lineRule="auto"/>
        <w:ind w:hanging="28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</w:t>
      </w:r>
      <w:r w:rsidR="004027F7" w:rsidRPr="00B922D6">
        <w:rPr>
          <w:rFonts w:ascii="Arial" w:hAnsi="Arial" w:cs="Arial"/>
          <w:sz w:val="24"/>
          <w:szCs w:val="24"/>
        </w:rPr>
        <w:t xml:space="preserve">fertę niniejszą składam na </w:t>
      </w:r>
      <w:r w:rsidR="004027F7" w:rsidRPr="00B922D6">
        <w:rPr>
          <w:rFonts w:ascii="Arial" w:hAnsi="Arial" w:cs="Arial"/>
          <w:sz w:val="24"/>
          <w:szCs w:val="24"/>
        </w:rPr>
        <w:tab/>
      </w:r>
      <w:r w:rsidR="004027F7" w:rsidRPr="00B922D6">
        <w:rPr>
          <w:rFonts w:ascii="Arial" w:hAnsi="Arial" w:cs="Arial"/>
          <w:sz w:val="24"/>
          <w:szCs w:val="24"/>
        </w:rPr>
        <w:tab/>
      </w:r>
      <w:r w:rsidR="004B1337"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kolejno ponumerowanych stronach.</w:t>
      </w:r>
    </w:p>
    <w:p w14:paraId="7BDDB757" w14:textId="1840FE8C" w:rsidR="00BE62D0" w:rsidRPr="00B922D6" w:rsidRDefault="0065735B" w:rsidP="0077606A">
      <w:pPr>
        <w:numPr>
          <w:ilvl w:val="0"/>
          <w:numId w:val="22"/>
        </w:numPr>
        <w:tabs>
          <w:tab w:val="clear" w:pos="357"/>
          <w:tab w:val="num" w:pos="284"/>
        </w:tabs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Wszelką korespondencję związaną z niniejszym postępowaniem należy kierować do</w:t>
      </w:r>
      <w:r w:rsidR="00494476">
        <w:rPr>
          <w:rFonts w:ascii="Arial" w:hAnsi="Arial" w:cs="Arial"/>
          <w:sz w:val="24"/>
          <w:szCs w:val="24"/>
        </w:rPr>
        <w:t xml:space="preserve"> (imię i nazwisko, adres e-mail, nr telefonu)</w:t>
      </w:r>
      <w:r w:rsidR="00BE62D0" w:rsidRPr="00B922D6">
        <w:rPr>
          <w:rFonts w:ascii="Arial" w:hAnsi="Arial" w:cs="Arial"/>
          <w:sz w:val="24"/>
          <w:szCs w:val="24"/>
        </w:rPr>
        <w:t>:</w:t>
      </w:r>
    </w:p>
    <w:p w14:paraId="1478D791" w14:textId="5B74295D" w:rsidR="004027F7" w:rsidRPr="00B922D6" w:rsidRDefault="004027F7" w:rsidP="0077606A">
      <w:pPr>
        <w:tabs>
          <w:tab w:val="right" w:leader="dot" w:pos="7088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  <w:r w:rsidR="00494476">
        <w:rPr>
          <w:rFonts w:ascii="Arial" w:hAnsi="Arial" w:cs="Arial"/>
          <w:sz w:val="24"/>
          <w:szCs w:val="24"/>
        </w:rPr>
        <w:t>………</w:t>
      </w:r>
      <w:r w:rsidR="00853F2C">
        <w:rPr>
          <w:rFonts w:ascii="Arial" w:hAnsi="Arial" w:cs="Arial"/>
          <w:sz w:val="24"/>
          <w:szCs w:val="24"/>
        </w:rPr>
        <w:t>……….</w:t>
      </w:r>
      <w:r w:rsidR="00494476">
        <w:rPr>
          <w:rFonts w:ascii="Arial" w:hAnsi="Arial" w:cs="Arial"/>
          <w:sz w:val="24"/>
          <w:szCs w:val="24"/>
        </w:rPr>
        <w:t>……</w:t>
      </w:r>
      <w:r w:rsidR="00853F2C">
        <w:rPr>
          <w:rFonts w:ascii="Arial" w:hAnsi="Arial" w:cs="Arial"/>
          <w:sz w:val="24"/>
          <w:szCs w:val="24"/>
        </w:rPr>
        <w:t>………………………………..</w:t>
      </w:r>
    </w:p>
    <w:p w14:paraId="453509EA" w14:textId="4F7E768C" w:rsidR="0065735B" w:rsidRPr="00B922D6" w:rsidRDefault="0065735B" w:rsidP="0077606A">
      <w:pPr>
        <w:numPr>
          <w:ilvl w:val="0"/>
          <w:numId w:val="22"/>
        </w:numPr>
        <w:tabs>
          <w:tab w:val="clear" w:pos="357"/>
          <w:tab w:val="left" w:pos="57"/>
          <w:tab w:val="num" w:pos="284"/>
        </w:tabs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Wraz z ofertą składam następujące oświadczenia i dokumenty: </w:t>
      </w:r>
    </w:p>
    <w:p w14:paraId="61B0B871" w14:textId="04B4BFD0" w:rsidR="004027F7" w:rsidRPr="00B922D6" w:rsidRDefault="00E92C1F" w:rsidP="0077606A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</w:p>
    <w:p w14:paraId="252F52AD" w14:textId="04369C75" w:rsidR="004027F7" w:rsidRPr="00B922D6" w:rsidRDefault="004027F7" w:rsidP="0077606A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3E1CE2CF" w14:textId="3415757E" w:rsidR="004027F7" w:rsidRPr="00B922D6" w:rsidRDefault="004027F7" w:rsidP="0077606A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3466EAB8" w14:textId="6BEF0DD3" w:rsidR="00600ADD" w:rsidRPr="00B922D6" w:rsidRDefault="009C7477" w:rsidP="0077606A">
      <w:pPr>
        <w:pStyle w:val="Akapitzlist"/>
        <w:numPr>
          <w:ilvl w:val="0"/>
          <w:numId w:val="22"/>
        </w:numPr>
        <w:tabs>
          <w:tab w:val="clear" w:pos="357"/>
          <w:tab w:val="num" w:pos="284"/>
          <w:tab w:val="left" w:pos="426"/>
        </w:tabs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922D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80FA8" w:rsidRPr="00B922D6">
        <w:rPr>
          <w:rFonts w:ascii="Arial" w:hAnsi="Arial" w:cs="Arial"/>
          <w:sz w:val="24"/>
          <w:szCs w:val="24"/>
        </w:rPr>
        <w:t xml:space="preserve"> </w:t>
      </w:r>
      <w:r w:rsidRPr="00B922D6">
        <w:rPr>
          <w:rFonts w:ascii="Arial" w:hAnsi="Arial" w:cs="Arial"/>
          <w:sz w:val="24"/>
          <w:szCs w:val="24"/>
        </w:rPr>
        <w:t>wobec osób fizycznych, od których dane osobowe bezpośrednio lub pośrednio pozyskałem w celu ubiegania się o udzielenie zamówienia publicznego w niniejszym postępowaniu</w:t>
      </w:r>
      <w:r w:rsidRPr="00B922D6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B922D6">
        <w:rPr>
          <w:rFonts w:ascii="Arial" w:hAnsi="Arial" w:cs="Arial"/>
          <w:sz w:val="24"/>
          <w:szCs w:val="24"/>
        </w:rPr>
        <w:t>.</w:t>
      </w:r>
    </w:p>
    <w:p w14:paraId="778C66AD" w14:textId="5FE2B45C" w:rsidR="00A251A1" w:rsidRPr="00B922D6" w:rsidRDefault="00821D17" w:rsidP="0077606A">
      <w:pPr>
        <w:tabs>
          <w:tab w:val="left" w:leader="dot" w:pos="2268"/>
          <w:tab w:val="left" w:pos="2835"/>
          <w:tab w:val="left" w:leader="dot" w:pos="5103"/>
          <w:tab w:val="left" w:pos="6124"/>
          <w:tab w:val="left" w:leader="dot" w:pos="9072"/>
        </w:tabs>
        <w:spacing w:before="960" w:after="0" w:line="312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A74B67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</w:p>
    <w:p w14:paraId="172E20BD" w14:textId="0B289527" w:rsidR="004027F7" w:rsidRPr="00B922D6" w:rsidRDefault="00A779F0" w:rsidP="00853F2C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0" w:line="312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 xml:space="preserve"> </w:t>
      </w:r>
      <w:r w:rsidR="00801D44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>m</w:t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iejscowość </w:t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 xml:space="preserve"> data</w:t>
      </w:r>
      <w:r w:rsidR="00801D44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910AC2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801D44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>podpisy osób</w:t>
      </w:r>
      <w:r w:rsidR="00910AC2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801D44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>uprawnionych</w:t>
      </w:r>
    </w:p>
    <w:p w14:paraId="76B2F018" w14:textId="3137D1A9" w:rsidR="00801D44" w:rsidRPr="00B922D6" w:rsidRDefault="00910AC2" w:rsidP="00853F2C">
      <w:pPr>
        <w:tabs>
          <w:tab w:val="left" w:pos="5103"/>
        </w:tabs>
        <w:spacing w:after="0" w:line="312" w:lineRule="auto"/>
        <w:jc w:val="right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ab/>
      </w:r>
      <w:r w:rsidR="00853F2C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853F2C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853F2C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853F2C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="00801D44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>do reprezentowania</w:t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D15672"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>Wykonawcy</w:t>
      </w:r>
    </w:p>
    <w:sectPr w:rsidR="00801D44" w:rsidRPr="00B922D6" w:rsidSect="002F3E75">
      <w:headerReference w:type="default" r:id="rId8"/>
      <w:footerReference w:type="default" r:id="rId9"/>
      <w:pgSz w:w="11906" w:h="16838"/>
      <w:pgMar w:top="1560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B92" w14:textId="77777777" w:rsidR="00391CC4" w:rsidRDefault="00391CC4" w:rsidP="00486356">
      <w:pPr>
        <w:spacing w:after="0" w:line="240" w:lineRule="auto"/>
      </w:pPr>
      <w:r>
        <w:separator/>
      </w:r>
    </w:p>
  </w:endnote>
  <w:endnote w:type="continuationSeparator" w:id="0">
    <w:p w14:paraId="1E03E5CE" w14:textId="77777777" w:rsidR="00391CC4" w:rsidRDefault="00391CC4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549537"/>
      <w:docPartObj>
        <w:docPartGallery w:val="Page Numbers (Bottom of Page)"/>
        <w:docPartUnique/>
      </w:docPartObj>
    </w:sdtPr>
    <w:sdtEndPr/>
    <w:sdtContent>
      <w:p w14:paraId="275933BA" w14:textId="50E72400" w:rsidR="00710F6E" w:rsidRDefault="00710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847A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CEDF" w14:textId="77777777" w:rsidR="00391CC4" w:rsidRDefault="00391CC4" w:rsidP="00486356">
      <w:pPr>
        <w:spacing w:after="0" w:line="240" w:lineRule="auto"/>
      </w:pPr>
      <w:r>
        <w:separator/>
      </w:r>
    </w:p>
  </w:footnote>
  <w:footnote w:type="continuationSeparator" w:id="0">
    <w:p w14:paraId="6536D2E0" w14:textId="77777777" w:rsidR="00391CC4" w:rsidRDefault="00391CC4" w:rsidP="00486356">
      <w:pPr>
        <w:spacing w:after="0" w:line="240" w:lineRule="auto"/>
      </w:pPr>
      <w:r>
        <w:continuationSeparator/>
      </w:r>
    </w:p>
  </w:footnote>
  <w:footnote w:id="1">
    <w:p w14:paraId="762F5F8B" w14:textId="77777777" w:rsidR="009C7477" w:rsidRDefault="009C7477" w:rsidP="0034268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oraz uchylenia dyrektywny 95/46/WE (ogólne rozporządzenie o ochronie danych ) (Dz. Urz. UE L 119 z 04.05.2016, str. 1).</w:t>
      </w:r>
    </w:p>
  </w:footnote>
  <w:footnote w:id="2">
    <w:p w14:paraId="12714B1D" w14:textId="77777777" w:rsidR="009C7477" w:rsidRDefault="009C7477" w:rsidP="0034268E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1F5B5581" w14:textId="77777777" w:rsidR="009C7477" w:rsidRDefault="009C7477" w:rsidP="009C747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CC40" w14:textId="7731F40A" w:rsidR="002F3E75" w:rsidRDefault="002F3E75" w:rsidP="002F3E75">
    <w:pPr>
      <w:pStyle w:val="Nagwek"/>
      <w:rPr>
        <w:noProof/>
      </w:rPr>
    </w:pPr>
  </w:p>
  <w:p w14:paraId="6D7373C3" w14:textId="68330D51" w:rsidR="002F3E75" w:rsidRPr="002F3E75" w:rsidRDefault="00847349" w:rsidP="002F3E75">
    <w:pPr>
      <w:pStyle w:val="Nagwek"/>
    </w:pPr>
    <w:r>
      <w:rPr>
        <w:noProof/>
      </w:rPr>
      <w:drawing>
        <wp:inline distT="0" distB="0" distL="0" distR="0" wp14:anchorId="0992CB40" wp14:editId="5F8BFC2A">
          <wp:extent cx="5753100" cy="790575"/>
          <wp:effectExtent l="0" t="0" r="0" b="9525"/>
          <wp:docPr id="1434564018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64018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4BC42F3"/>
    <w:multiLevelType w:val="hybridMultilevel"/>
    <w:tmpl w:val="7876C002"/>
    <w:lvl w:ilvl="0" w:tplc="9582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781"/>
    <w:multiLevelType w:val="hybridMultilevel"/>
    <w:tmpl w:val="9752D36A"/>
    <w:lvl w:ilvl="0" w:tplc="7C649D0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605C"/>
    <w:multiLevelType w:val="hybridMultilevel"/>
    <w:tmpl w:val="17DE20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0714B"/>
    <w:multiLevelType w:val="hybridMultilevel"/>
    <w:tmpl w:val="86B8C458"/>
    <w:lvl w:ilvl="0" w:tplc="BD90CAD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E087B"/>
    <w:multiLevelType w:val="hybridMultilevel"/>
    <w:tmpl w:val="E4BCA8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008BA"/>
    <w:multiLevelType w:val="hybridMultilevel"/>
    <w:tmpl w:val="EA7E9E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398"/>
    <w:multiLevelType w:val="hybridMultilevel"/>
    <w:tmpl w:val="E5A4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A6C41"/>
    <w:multiLevelType w:val="hybridMultilevel"/>
    <w:tmpl w:val="AA92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677EB"/>
    <w:multiLevelType w:val="hybridMultilevel"/>
    <w:tmpl w:val="E4BCA8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D33CB"/>
    <w:multiLevelType w:val="hybridMultilevel"/>
    <w:tmpl w:val="5E426590"/>
    <w:lvl w:ilvl="0" w:tplc="A9ACA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30812"/>
    <w:multiLevelType w:val="hybridMultilevel"/>
    <w:tmpl w:val="5CC4525C"/>
    <w:lvl w:ilvl="0" w:tplc="146A8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656A"/>
    <w:multiLevelType w:val="hybridMultilevel"/>
    <w:tmpl w:val="AB00A28A"/>
    <w:lvl w:ilvl="0" w:tplc="5204DE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91127"/>
    <w:multiLevelType w:val="hybridMultilevel"/>
    <w:tmpl w:val="78BAE5E2"/>
    <w:lvl w:ilvl="0" w:tplc="27F8D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96751"/>
    <w:multiLevelType w:val="hybridMultilevel"/>
    <w:tmpl w:val="47BE9D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2D340F"/>
    <w:multiLevelType w:val="hybridMultilevel"/>
    <w:tmpl w:val="EC726A1E"/>
    <w:lvl w:ilvl="0" w:tplc="F9D29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2613"/>
    <w:multiLevelType w:val="hybridMultilevel"/>
    <w:tmpl w:val="BE961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B64C6"/>
    <w:multiLevelType w:val="hybridMultilevel"/>
    <w:tmpl w:val="98E06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354DE"/>
    <w:multiLevelType w:val="hybridMultilevel"/>
    <w:tmpl w:val="1CD20ED0"/>
    <w:lvl w:ilvl="0" w:tplc="E28216C2">
      <w:start w:val="1"/>
      <w:numFmt w:val="decimal"/>
      <w:pStyle w:val="Nagwek2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276A9"/>
    <w:multiLevelType w:val="multilevel"/>
    <w:tmpl w:val="9C40E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EE3675"/>
    <w:multiLevelType w:val="hybridMultilevel"/>
    <w:tmpl w:val="BA6A2E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846E79"/>
    <w:multiLevelType w:val="hybridMultilevel"/>
    <w:tmpl w:val="B472F3BA"/>
    <w:lvl w:ilvl="0" w:tplc="D2D4C4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25ED7"/>
    <w:multiLevelType w:val="hybridMultilevel"/>
    <w:tmpl w:val="E4BCA8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0455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397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165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38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02389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057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3459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3309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039832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1044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7838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57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3344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08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4893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90354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696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833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417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964350">
    <w:abstractNumId w:val="26"/>
  </w:num>
  <w:num w:numId="21" w16cid:durableId="299503280">
    <w:abstractNumId w:val="4"/>
  </w:num>
  <w:num w:numId="22" w16cid:durableId="1284995750">
    <w:abstractNumId w:val="14"/>
  </w:num>
  <w:num w:numId="23" w16cid:durableId="2068870274">
    <w:abstractNumId w:val="18"/>
  </w:num>
  <w:num w:numId="24" w16cid:durableId="2025858943">
    <w:abstractNumId w:val="33"/>
  </w:num>
  <w:num w:numId="25" w16cid:durableId="1943566659">
    <w:abstractNumId w:val="18"/>
  </w:num>
  <w:num w:numId="26" w16cid:durableId="1780295925">
    <w:abstractNumId w:val="6"/>
  </w:num>
  <w:num w:numId="27" w16cid:durableId="1331326880">
    <w:abstractNumId w:val="10"/>
  </w:num>
  <w:num w:numId="28" w16cid:durableId="1995983576">
    <w:abstractNumId w:val="27"/>
  </w:num>
  <w:num w:numId="29" w16cid:durableId="1955167184">
    <w:abstractNumId w:val="22"/>
  </w:num>
  <w:num w:numId="30" w16cid:durableId="532425344">
    <w:abstractNumId w:val="23"/>
  </w:num>
  <w:num w:numId="31" w16cid:durableId="1241865220">
    <w:abstractNumId w:val="21"/>
  </w:num>
  <w:num w:numId="32" w16cid:durableId="2070303494">
    <w:abstractNumId w:val="38"/>
  </w:num>
  <w:num w:numId="33" w16cid:durableId="841045167">
    <w:abstractNumId w:val="7"/>
  </w:num>
  <w:num w:numId="34" w16cid:durableId="1567449373">
    <w:abstractNumId w:val="32"/>
  </w:num>
  <w:num w:numId="35" w16cid:durableId="761416674">
    <w:abstractNumId w:val="31"/>
  </w:num>
  <w:num w:numId="36" w16cid:durableId="778527542">
    <w:abstractNumId w:val="29"/>
  </w:num>
  <w:num w:numId="37" w16cid:durableId="1379352811">
    <w:abstractNumId w:val="20"/>
  </w:num>
  <w:num w:numId="38" w16cid:durableId="1978099689">
    <w:abstractNumId w:val="9"/>
  </w:num>
  <w:num w:numId="39" w16cid:durableId="725107031">
    <w:abstractNumId w:val="40"/>
  </w:num>
  <w:num w:numId="40" w16cid:durableId="962154248">
    <w:abstractNumId w:val="17"/>
  </w:num>
  <w:num w:numId="41" w16cid:durableId="172918764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441F3"/>
    <w:rsid w:val="000463ED"/>
    <w:rsid w:val="00060DDF"/>
    <w:rsid w:val="00061C29"/>
    <w:rsid w:val="0006237E"/>
    <w:rsid w:val="00063315"/>
    <w:rsid w:val="00067F9C"/>
    <w:rsid w:val="00073E90"/>
    <w:rsid w:val="00076B25"/>
    <w:rsid w:val="000817EC"/>
    <w:rsid w:val="00090717"/>
    <w:rsid w:val="000C5BA6"/>
    <w:rsid w:val="000C7A2C"/>
    <w:rsid w:val="000C7F25"/>
    <w:rsid w:val="000F1B32"/>
    <w:rsid w:val="000F596F"/>
    <w:rsid w:val="00100106"/>
    <w:rsid w:val="001004EE"/>
    <w:rsid w:val="00107157"/>
    <w:rsid w:val="001072D7"/>
    <w:rsid w:val="00113647"/>
    <w:rsid w:val="00120033"/>
    <w:rsid w:val="001306C0"/>
    <w:rsid w:val="001379C4"/>
    <w:rsid w:val="0016564E"/>
    <w:rsid w:val="00170156"/>
    <w:rsid w:val="0019298D"/>
    <w:rsid w:val="00197750"/>
    <w:rsid w:val="001B18B7"/>
    <w:rsid w:val="001B48F6"/>
    <w:rsid w:val="001D085F"/>
    <w:rsid w:val="001E6894"/>
    <w:rsid w:val="001F1C67"/>
    <w:rsid w:val="002012FB"/>
    <w:rsid w:val="00203E3F"/>
    <w:rsid w:val="002132DD"/>
    <w:rsid w:val="002170F2"/>
    <w:rsid w:val="00221D60"/>
    <w:rsid w:val="00223F92"/>
    <w:rsid w:val="00231186"/>
    <w:rsid w:val="0023277E"/>
    <w:rsid w:val="00242E4D"/>
    <w:rsid w:val="002733EF"/>
    <w:rsid w:val="002A5BD7"/>
    <w:rsid w:val="002B01F6"/>
    <w:rsid w:val="002D035D"/>
    <w:rsid w:val="002E4832"/>
    <w:rsid w:val="002F3160"/>
    <w:rsid w:val="002F3E75"/>
    <w:rsid w:val="002F7D99"/>
    <w:rsid w:val="00300D58"/>
    <w:rsid w:val="00322453"/>
    <w:rsid w:val="00326B35"/>
    <w:rsid w:val="0034268E"/>
    <w:rsid w:val="003465F8"/>
    <w:rsid w:val="00350460"/>
    <w:rsid w:val="003627B1"/>
    <w:rsid w:val="00375EF9"/>
    <w:rsid w:val="00391CC4"/>
    <w:rsid w:val="003A133B"/>
    <w:rsid w:val="003B4254"/>
    <w:rsid w:val="003B4785"/>
    <w:rsid w:val="003B61BC"/>
    <w:rsid w:val="003C1B2A"/>
    <w:rsid w:val="003D5F34"/>
    <w:rsid w:val="004027F7"/>
    <w:rsid w:val="00413249"/>
    <w:rsid w:val="004264CC"/>
    <w:rsid w:val="004372F9"/>
    <w:rsid w:val="00486356"/>
    <w:rsid w:val="00494476"/>
    <w:rsid w:val="004B1337"/>
    <w:rsid w:val="004B5C4A"/>
    <w:rsid w:val="004C228A"/>
    <w:rsid w:val="004C4180"/>
    <w:rsid w:val="004F7EEE"/>
    <w:rsid w:val="00514170"/>
    <w:rsid w:val="00514D91"/>
    <w:rsid w:val="00514FFB"/>
    <w:rsid w:val="00521D6B"/>
    <w:rsid w:val="0052423C"/>
    <w:rsid w:val="0055006A"/>
    <w:rsid w:val="00562177"/>
    <w:rsid w:val="00573989"/>
    <w:rsid w:val="00580FA8"/>
    <w:rsid w:val="00582A5D"/>
    <w:rsid w:val="0059277E"/>
    <w:rsid w:val="00594886"/>
    <w:rsid w:val="005C708C"/>
    <w:rsid w:val="005C7F38"/>
    <w:rsid w:val="005D0D07"/>
    <w:rsid w:val="005D7D5D"/>
    <w:rsid w:val="005F28DD"/>
    <w:rsid w:val="005F4A37"/>
    <w:rsid w:val="00600ADD"/>
    <w:rsid w:val="0060244C"/>
    <w:rsid w:val="006128BA"/>
    <w:rsid w:val="00623244"/>
    <w:rsid w:val="0063390A"/>
    <w:rsid w:val="006363DC"/>
    <w:rsid w:val="0065735B"/>
    <w:rsid w:val="00666DB6"/>
    <w:rsid w:val="00675873"/>
    <w:rsid w:val="006850CC"/>
    <w:rsid w:val="00686392"/>
    <w:rsid w:val="00696EAE"/>
    <w:rsid w:val="006A1E9E"/>
    <w:rsid w:val="006A7C3C"/>
    <w:rsid w:val="006B3677"/>
    <w:rsid w:val="006C7AF9"/>
    <w:rsid w:val="006D1124"/>
    <w:rsid w:val="006D684B"/>
    <w:rsid w:val="006F1F87"/>
    <w:rsid w:val="00710F6E"/>
    <w:rsid w:val="0071108D"/>
    <w:rsid w:val="00712B47"/>
    <w:rsid w:val="00713412"/>
    <w:rsid w:val="00727A31"/>
    <w:rsid w:val="007407DC"/>
    <w:rsid w:val="00741CE3"/>
    <w:rsid w:val="00746A0D"/>
    <w:rsid w:val="007508D9"/>
    <w:rsid w:val="0076715D"/>
    <w:rsid w:val="00767DCA"/>
    <w:rsid w:val="007737A4"/>
    <w:rsid w:val="0077606A"/>
    <w:rsid w:val="00783766"/>
    <w:rsid w:val="00784942"/>
    <w:rsid w:val="00786758"/>
    <w:rsid w:val="007939FB"/>
    <w:rsid w:val="007944B8"/>
    <w:rsid w:val="007A140D"/>
    <w:rsid w:val="007C202D"/>
    <w:rsid w:val="007D3F96"/>
    <w:rsid w:val="007D4673"/>
    <w:rsid w:val="007E1FFB"/>
    <w:rsid w:val="00801D44"/>
    <w:rsid w:val="00804420"/>
    <w:rsid w:val="0080633E"/>
    <w:rsid w:val="00811272"/>
    <w:rsid w:val="00811F44"/>
    <w:rsid w:val="00814AFB"/>
    <w:rsid w:val="00821D17"/>
    <w:rsid w:val="008448F5"/>
    <w:rsid w:val="00847349"/>
    <w:rsid w:val="00853F2C"/>
    <w:rsid w:val="00883FB4"/>
    <w:rsid w:val="008C3C31"/>
    <w:rsid w:val="008D46C7"/>
    <w:rsid w:val="008D7E4B"/>
    <w:rsid w:val="008E107A"/>
    <w:rsid w:val="008E2E21"/>
    <w:rsid w:val="008E314E"/>
    <w:rsid w:val="008E33B2"/>
    <w:rsid w:val="008F0A4D"/>
    <w:rsid w:val="008F3FAC"/>
    <w:rsid w:val="008F6735"/>
    <w:rsid w:val="00910AC2"/>
    <w:rsid w:val="00911923"/>
    <w:rsid w:val="0092365B"/>
    <w:rsid w:val="009246E5"/>
    <w:rsid w:val="00927825"/>
    <w:rsid w:val="00932A65"/>
    <w:rsid w:val="00951CE8"/>
    <w:rsid w:val="00954B11"/>
    <w:rsid w:val="009743AF"/>
    <w:rsid w:val="00987837"/>
    <w:rsid w:val="00994694"/>
    <w:rsid w:val="009956D0"/>
    <w:rsid w:val="009974F1"/>
    <w:rsid w:val="009B3C6A"/>
    <w:rsid w:val="009C04C0"/>
    <w:rsid w:val="009C1F00"/>
    <w:rsid w:val="009C7477"/>
    <w:rsid w:val="009E5E6B"/>
    <w:rsid w:val="009F1E59"/>
    <w:rsid w:val="009F3724"/>
    <w:rsid w:val="009F70EE"/>
    <w:rsid w:val="00A0102F"/>
    <w:rsid w:val="00A22C01"/>
    <w:rsid w:val="00A23238"/>
    <w:rsid w:val="00A251A1"/>
    <w:rsid w:val="00A263A8"/>
    <w:rsid w:val="00A31600"/>
    <w:rsid w:val="00A36515"/>
    <w:rsid w:val="00A46FA1"/>
    <w:rsid w:val="00A53EB9"/>
    <w:rsid w:val="00A54231"/>
    <w:rsid w:val="00A559D5"/>
    <w:rsid w:val="00A56ACD"/>
    <w:rsid w:val="00A74B67"/>
    <w:rsid w:val="00A779F0"/>
    <w:rsid w:val="00A80373"/>
    <w:rsid w:val="00A948E8"/>
    <w:rsid w:val="00A97C3C"/>
    <w:rsid w:val="00AA1596"/>
    <w:rsid w:val="00AA7F25"/>
    <w:rsid w:val="00AC1B03"/>
    <w:rsid w:val="00AD0D84"/>
    <w:rsid w:val="00AD5B13"/>
    <w:rsid w:val="00AE091D"/>
    <w:rsid w:val="00AF769C"/>
    <w:rsid w:val="00B06F7F"/>
    <w:rsid w:val="00B10A48"/>
    <w:rsid w:val="00B1175A"/>
    <w:rsid w:val="00B12F51"/>
    <w:rsid w:val="00B22AF9"/>
    <w:rsid w:val="00B252CC"/>
    <w:rsid w:val="00B439ED"/>
    <w:rsid w:val="00B52A2F"/>
    <w:rsid w:val="00B628DA"/>
    <w:rsid w:val="00B6676F"/>
    <w:rsid w:val="00B922D6"/>
    <w:rsid w:val="00B96257"/>
    <w:rsid w:val="00BA0324"/>
    <w:rsid w:val="00BC2DBA"/>
    <w:rsid w:val="00BD7C1A"/>
    <w:rsid w:val="00BD7CD9"/>
    <w:rsid w:val="00BE62D0"/>
    <w:rsid w:val="00BF317B"/>
    <w:rsid w:val="00BF6328"/>
    <w:rsid w:val="00C00754"/>
    <w:rsid w:val="00C10AE2"/>
    <w:rsid w:val="00C15A77"/>
    <w:rsid w:val="00C23614"/>
    <w:rsid w:val="00C274D9"/>
    <w:rsid w:val="00C27BF7"/>
    <w:rsid w:val="00C32967"/>
    <w:rsid w:val="00C4527A"/>
    <w:rsid w:val="00C62360"/>
    <w:rsid w:val="00C6513F"/>
    <w:rsid w:val="00C66691"/>
    <w:rsid w:val="00C7271B"/>
    <w:rsid w:val="00C93FFF"/>
    <w:rsid w:val="00CA1842"/>
    <w:rsid w:val="00CA1B5F"/>
    <w:rsid w:val="00CB44F6"/>
    <w:rsid w:val="00CD144C"/>
    <w:rsid w:val="00CE4F8D"/>
    <w:rsid w:val="00CE7566"/>
    <w:rsid w:val="00CF2057"/>
    <w:rsid w:val="00CF6AEE"/>
    <w:rsid w:val="00D011BF"/>
    <w:rsid w:val="00D1424F"/>
    <w:rsid w:val="00D15672"/>
    <w:rsid w:val="00D32CBA"/>
    <w:rsid w:val="00D36D72"/>
    <w:rsid w:val="00D52214"/>
    <w:rsid w:val="00D62FE6"/>
    <w:rsid w:val="00D86A3F"/>
    <w:rsid w:val="00DB38DC"/>
    <w:rsid w:val="00DB76E2"/>
    <w:rsid w:val="00DC10B6"/>
    <w:rsid w:val="00DC42DC"/>
    <w:rsid w:val="00DE19D1"/>
    <w:rsid w:val="00DE7D1E"/>
    <w:rsid w:val="00DF1093"/>
    <w:rsid w:val="00E01F49"/>
    <w:rsid w:val="00E04DEC"/>
    <w:rsid w:val="00E133CC"/>
    <w:rsid w:val="00E22563"/>
    <w:rsid w:val="00E228DE"/>
    <w:rsid w:val="00E252E5"/>
    <w:rsid w:val="00E410D8"/>
    <w:rsid w:val="00E41EBE"/>
    <w:rsid w:val="00E453FB"/>
    <w:rsid w:val="00E51D5A"/>
    <w:rsid w:val="00E675AD"/>
    <w:rsid w:val="00E8689F"/>
    <w:rsid w:val="00E92C1F"/>
    <w:rsid w:val="00E933DF"/>
    <w:rsid w:val="00EB0D06"/>
    <w:rsid w:val="00EC2E70"/>
    <w:rsid w:val="00EC4D30"/>
    <w:rsid w:val="00ED5FAD"/>
    <w:rsid w:val="00EE476A"/>
    <w:rsid w:val="00EE544C"/>
    <w:rsid w:val="00F01CE9"/>
    <w:rsid w:val="00F1032B"/>
    <w:rsid w:val="00F14292"/>
    <w:rsid w:val="00F31CC7"/>
    <w:rsid w:val="00F442BE"/>
    <w:rsid w:val="00F531E4"/>
    <w:rsid w:val="00F604E9"/>
    <w:rsid w:val="00F7228B"/>
    <w:rsid w:val="00FA45EC"/>
    <w:rsid w:val="00FC2DE9"/>
    <w:rsid w:val="00FE108D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50F40B8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B25"/>
    <w:pPr>
      <w:keepNext/>
      <w:keepLines/>
      <w:numPr>
        <w:numId w:val="33"/>
      </w:numPr>
      <w:spacing w:before="240" w:after="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989"/>
    <w:pPr>
      <w:keepNext/>
      <w:keepLines/>
      <w:numPr>
        <w:numId w:val="35"/>
      </w:numPr>
      <w:spacing w:before="120" w:after="120" w:line="312" w:lineRule="auto"/>
      <w:ind w:left="714" w:hanging="357"/>
      <w:outlineLvl w:val="1"/>
    </w:pPr>
    <w:rPr>
      <w:rFonts w:asciiTheme="minorHAnsi" w:eastAsiaTheme="majorEastAsia" w:hAnsiTheme="minorHAnsi" w:cstheme="majorBidi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10AC2"/>
    <w:pPr>
      <w:spacing w:before="600" w:after="600" w:line="240" w:lineRule="auto"/>
      <w:contextualSpacing/>
      <w:jc w:val="center"/>
    </w:pPr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AC2"/>
    <w:rPr>
      <w:rFonts w:asciiTheme="minorHAnsi" w:eastAsiaTheme="majorEastAsia" w:hAnsiTheme="minorHAnsi" w:cstheme="majorBidi"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6B25"/>
    <w:rPr>
      <w:rFonts w:asciiTheme="minorHAnsi" w:eastAsiaTheme="majorEastAsia" w:hAnsiTheme="minorHAnsi" w:cstheme="majorBidi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73989"/>
    <w:rPr>
      <w:rFonts w:asciiTheme="minorHAnsi" w:eastAsiaTheme="majorEastAsia" w:hAnsiTheme="minorHAnsi" w:cstheme="maj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B038-35DB-48E6-A2FA-FB35016E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4032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Joanna Szrejner</dc:creator>
  <cp:keywords/>
  <dc:description/>
  <cp:lastModifiedBy>Dominika Kuras</cp:lastModifiedBy>
  <cp:revision>8</cp:revision>
  <cp:lastPrinted>2018-01-19T09:10:00Z</cp:lastPrinted>
  <dcterms:created xsi:type="dcterms:W3CDTF">2026-02-12T07:55:00Z</dcterms:created>
  <dcterms:modified xsi:type="dcterms:W3CDTF">2026-03-06T11:49:00Z</dcterms:modified>
</cp:coreProperties>
</file>