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4F1B" w14:textId="6F2A8E1A" w:rsidR="00687424" w:rsidRPr="00AA57D8" w:rsidRDefault="00687424" w:rsidP="00AA57D8">
      <w:pPr>
        <w:spacing w:before="120" w:after="12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AA57D8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B22AE">
        <w:rPr>
          <w:rFonts w:asciiTheme="minorHAnsi" w:hAnsiTheme="minorHAnsi" w:cstheme="minorHAnsi"/>
          <w:b/>
          <w:sz w:val="24"/>
          <w:szCs w:val="24"/>
        </w:rPr>
        <w:t>6</w:t>
      </w:r>
      <w:r w:rsidR="000445F6" w:rsidRPr="00AA57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57D8">
        <w:rPr>
          <w:rFonts w:asciiTheme="minorHAnsi" w:hAnsiTheme="minorHAnsi" w:cstheme="minorHAnsi"/>
          <w:b/>
          <w:sz w:val="24"/>
          <w:szCs w:val="24"/>
        </w:rPr>
        <w:t xml:space="preserve">do Zapytania ofertowego </w:t>
      </w:r>
    </w:p>
    <w:p w14:paraId="2F2796DF" w14:textId="58037275" w:rsidR="00C82811" w:rsidRPr="00AA57D8" w:rsidRDefault="00C82811" w:rsidP="00AA57D8">
      <w:pPr>
        <w:tabs>
          <w:tab w:val="center" w:leader="dot" w:pos="2835"/>
        </w:tabs>
        <w:spacing w:before="120" w:after="120" w:line="312" w:lineRule="auto"/>
        <w:rPr>
          <w:rFonts w:asciiTheme="minorHAnsi" w:hAnsiTheme="minorHAnsi" w:cstheme="minorHAnsi"/>
          <w:sz w:val="24"/>
          <w:szCs w:val="24"/>
        </w:rPr>
      </w:pPr>
      <w:r w:rsidRPr="00AA57D8">
        <w:rPr>
          <w:rFonts w:asciiTheme="minorHAnsi" w:hAnsiTheme="minorHAnsi" w:cstheme="minorHAnsi"/>
          <w:sz w:val="24"/>
          <w:szCs w:val="24"/>
        </w:rPr>
        <w:tab/>
      </w:r>
    </w:p>
    <w:p w14:paraId="5F0BDFD6" w14:textId="1480E03F" w:rsidR="00687424" w:rsidRPr="00AA57D8" w:rsidRDefault="00687424" w:rsidP="00AA57D8">
      <w:pPr>
        <w:spacing w:before="120" w:after="120" w:line="312" w:lineRule="auto"/>
        <w:rPr>
          <w:rFonts w:asciiTheme="minorHAnsi" w:hAnsiTheme="minorHAnsi" w:cstheme="minorHAnsi"/>
          <w:sz w:val="24"/>
          <w:szCs w:val="24"/>
        </w:rPr>
      </w:pPr>
      <w:r w:rsidRPr="00AA57D8">
        <w:rPr>
          <w:rFonts w:asciiTheme="minorHAnsi" w:hAnsiTheme="minorHAnsi" w:cstheme="minorHAnsi"/>
          <w:sz w:val="24"/>
          <w:szCs w:val="24"/>
        </w:rPr>
        <w:t>dane/pieczęć Wykonawcy</w:t>
      </w:r>
    </w:p>
    <w:p w14:paraId="63457BC1" w14:textId="2761C539" w:rsidR="008D4759" w:rsidRPr="00AA57D8" w:rsidRDefault="008D4759" w:rsidP="00AA57D8">
      <w:pPr>
        <w:pStyle w:val="Nagwek1"/>
        <w:spacing w:before="0"/>
        <w:rPr>
          <w:rFonts w:cstheme="minorHAnsi"/>
          <w:b/>
          <w:sz w:val="24"/>
          <w:szCs w:val="24"/>
        </w:rPr>
      </w:pPr>
      <w:r w:rsidRPr="00AA57D8">
        <w:rPr>
          <w:rFonts w:cstheme="minorHAnsi"/>
          <w:b/>
          <w:sz w:val="24"/>
          <w:szCs w:val="24"/>
        </w:rPr>
        <w:t xml:space="preserve">Wykaz potwierdzający spełnianie warunków udziału w postępowaniu </w:t>
      </w:r>
    </w:p>
    <w:p w14:paraId="62622337" w14:textId="08703A21" w:rsidR="00095959" w:rsidRPr="00BE0959" w:rsidRDefault="00171E8A" w:rsidP="00AA57D8">
      <w:pPr>
        <w:spacing w:before="120" w:after="120" w:line="312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A57D8">
        <w:rPr>
          <w:rFonts w:asciiTheme="minorHAnsi" w:hAnsiTheme="minorHAnsi" w:cstheme="minorHAnsi"/>
          <w:sz w:val="24"/>
          <w:szCs w:val="24"/>
        </w:rPr>
        <w:t>Wykaz potwierdza, ż</w:t>
      </w:r>
      <w:r w:rsidR="003E7915" w:rsidRPr="00AA57D8">
        <w:rPr>
          <w:rFonts w:asciiTheme="minorHAnsi" w:hAnsiTheme="minorHAnsi" w:cstheme="minorHAnsi"/>
          <w:sz w:val="24"/>
          <w:szCs w:val="24"/>
        </w:rPr>
        <w:t>e</w:t>
      </w:r>
      <w:r w:rsidRPr="00AA57D8">
        <w:rPr>
          <w:rFonts w:asciiTheme="minorHAnsi" w:hAnsiTheme="minorHAnsi" w:cstheme="minorHAnsi"/>
          <w:sz w:val="24"/>
          <w:szCs w:val="24"/>
        </w:rPr>
        <w:t xml:space="preserve"> </w:t>
      </w:r>
      <w:r w:rsidRPr="00BE09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 wskazana do realizacji zamówienia </w:t>
      </w:r>
      <w:bookmarkStart w:id="0" w:name="_Hlk158283031"/>
      <w:r w:rsidR="003E7915" w:rsidRPr="00BE09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posiada: wykształcenie wyższe </w:t>
      </w:r>
      <w:r w:rsidR="00D534AA" w:rsidRPr="00BE0959">
        <w:rPr>
          <w:rFonts w:asciiTheme="minorHAnsi" w:hAnsiTheme="minorHAnsi" w:cstheme="minorHAnsi"/>
          <w:color w:val="000000" w:themeColor="text1"/>
          <w:sz w:val="24"/>
          <w:szCs w:val="24"/>
        </w:rPr>
        <w:t>w dziedzinie nauk społecznych</w:t>
      </w:r>
      <w:r w:rsidR="00BE0959" w:rsidRPr="00BE0959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1"/>
      </w:r>
      <w:r w:rsidR="003E79FA" w:rsidRPr="00BE09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</w:t>
      </w:r>
      <w:r w:rsidR="003E79FA" w:rsidRPr="00BE0959">
        <w:rPr>
          <w:color w:val="000000" w:themeColor="text1"/>
        </w:rPr>
        <w:t xml:space="preserve"> </w:t>
      </w:r>
      <w:r w:rsidR="003E79FA" w:rsidRPr="00BE0959">
        <w:rPr>
          <w:rFonts w:asciiTheme="minorHAnsi" w:hAnsiTheme="minorHAnsi" w:cstheme="minorHAnsi"/>
          <w:color w:val="000000" w:themeColor="text1"/>
          <w:sz w:val="24"/>
          <w:szCs w:val="24"/>
        </w:rPr>
        <w:t>posiada wiedzę z zakresu problematyki dotyczącej osób w wieku 60+,</w:t>
      </w:r>
    </w:p>
    <w:p w14:paraId="6EDA438F" w14:textId="66D32663" w:rsidR="007F7F9B" w:rsidRPr="00BE0959" w:rsidRDefault="007F7F9B" w:rsidP="00BE0959">
      <w:pPr>
        <w:pStyle w:val="Akapitzlist"/>
        <w:numPr>
          <w:ilvl w:val="0"/>
          <w:numId w:val="51"/>
        </w:numPr>
        <w:spacing w:before="120" w:after="120" w:line="312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E0959">
        <w:rPr>
          <w:rFonts w:asciiTheme="minorHAnsi" w:hAnsiTheme="minorHAnsi" w:cstheme="minorHAnsi"/>
          <w:b/>
          <w:sz w:val="24"/>
          <w:szCs w:val="24"/>
        </w:rPr>
        <w:t>Imię i nazwisko</w:t>
      </w:r>
      <w:r w:rsidRPr="00BE0959">
        <w:rPr>
          <w:rFonts w:asciiTheme="minorHAnsi" w:hAnsiTheme="minorHAnsi" w:cstheme="minorHAnsi"/>
          <w:bCs/>
          <w:sz w:val="24"/>
          <w:szCs w:val="24"/>
        </w:rPr>
        <w:t xml:space="preserve"> osoby wskazanej do realizacji zamówienia:</w:t>
      </w:r>
    </w:p>
    <w:p w14:paraId="0C45161D" w14:textId="31678ABE" w:rsidR="007F7F9B" w:rsidRPr="00AA57D8" w:rsidRDefault="007F7F9B" w:rsidP="00AA57D8">
      <w:pPr>
        <w:tabs>
          <w:tab w:val="right" w:leader="underscore" w:pos="8505"/>
        </w:tabs>
        <w:spacing w:before="120" w:after="12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AA57D8">
        <w:rPr>
          <w:rFonts w:asciiTheme="minorHAnsi" w:hAnsiTheme="minorHAnsi" w:cstheme="minorHAnsi"/>
          <w:bCs/>
          <w:sz w:val="24"/>
          <w:szCs w:val="24"/>
        </w:rPr>
        <w:tab/>
      </w:r>
    </w:p>
    <w:p w14:paraId="4D1CAD5C" w14:textId="58FD3A1F" w:rsidR="00F20D89" w:rsidRPr="00BE0959" w:rsidRDefault="00F20D89" w:rsidP="00BE0959">
      <w:pPr>
        <w:pStyle w:val="Akapitzlist"/>
        <w:numPr>
          <w:ilvl w:val="0"/>
          <w:numId w:val="51"/>
        </w:numPr>
        <w:spacing w:before="120" w:after="120" w:line="312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E0959">
        <w:rPr>
          <w:rFonts w:asciiTheme="minorHAnsi" w:hAnsiTheme="minorHAnsi" w:cstheme="minorHAnsi"/>
          <w:b/>
          <w:sz w:val="24"/>
          <w:szCs w:val="24"/>
        </w:rPr>
        <w:t>Podstawa dysponowania</w:t>
      </w:r>
      <w:r w:rsidRPr="00BE0959">
        <w:rPr>
          <w:rFonts w:asciiTheme="minorHAnsi" w:hAnsiTheme="minorHAnsi" w:cstheme="minorHAnsi"/>
          <w:bCs/>
          <w:sz w:val="24"/>
          <w:szCs w:val="24"/>
        </w:rPr>
        <w:t xml:space="preserve"> osobą wskazaną do realizacji zamówienia</w:t>
      </w:r>
      <w:r w:rsidR="00BE0959" w:rsidRPr="00BE0959">
        <w:rPr>
          <w:rFonts w:asciiTheme="minorHAnsi" w:hAnsiTheme="minorHAnsi" w:cstheme="minorHAnsi"/>
          <w:bCs/>
          <w:sz w:val="24"/>
          <w:szCs w:val="24"/>
        </w:rPr>
        <w:t>:</w:t>
      </w:r>
    </w:p>
    <w:p w14:paraId="113831E2" w14:textId="77777777" w:rsidR="00D534AA" w:rsidRPr="00BE0959" w:rsidRDefault="00F20D89" w:rsidP="00AA57D8">
      <w:pPr>
        <w:tabs>
          <w:tab w:val="right" w:leader="underscore" w:pos="8505"/>
        </w:tabs>
        <w:spacing w:before="120" w:after="120" w:line="312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E09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bookmarkStart w:id="2" w:name="_Hlk158284860"/>
      <w:bookmarkEnd w:id="0"/>
    </w:p>
    <w:p w14:paraId="409714E2" w14:textId="3FB7B5E1" w:rsidR="00D534AA" w:rsidRPr="00BE0959" w:rsidRDefault="00D534AA" w:rsidP="00BE0959">
      <w:pPr>
        <w:pStyle w:val="Akapitzlist"/>
        <w:numPr>
          <w:ilvl w:val="0"/>
          <w:numId w:val="51"/>
        </w:numPr>
        <w:tabs>
          <w:tab w:val="right" w:leader="underscore" w:pos="8505"/>
        </w:tabs>
        <w:spacing w:line="312" w:lineRule="auto"/>
        <w:ind w:left="426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E09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Czy </w:t>
      </w:r>
      <w:r w:rsidR="003E79FA" w:rsidRPr="00BE09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osoba wskazana do realizacji zamówienia</w:t>
      </w:r>
      <w:r w:rsidR="003E79FA" w:rsidRP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posiada </w:t>
      </w:r>
      <w:r w:rsidR="00AA57D8" w:rsidRP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wykształcenie wyższe</w:t>
      </w:r>
      <w:r w:rsidRP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</w:t>
      </w:r>
      <w:r w:rsid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 </w:t>
      </w:r>
      <w:r w:rsidRP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dziedzinie nauk społecznych</w:t>
      </w:r>
      <w:r w:rsidR="00BE0959" w:rsidRP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?</w:t>
      </w:r>
    </w:p>
    <w:p w14:paraId="445578E9" w14:textId="47EBE010" w:rsidR="00D534AA" w:rsidRPr="00BE0959" w:rsidRDefault="00D534AA" w:rsidP="00BE0959">
      <w:pPr>
        <w:spacing w:line="312" w:lineRule="auto"/>
        <w:ind w:left="993"/>
        <w:rPr>
          <w:rFonts w:ascii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BE0959">
        <w:rPr>
          <w:rFonts w:ascii="Segoe UI Symbol" w:hAnsi="Segoe UI Symbol" w:cs="Segoe UI Symbol"/>
          <w:bCs/>
          <w:color w:val="000000" w:themeColor="text1"/>
          <w:kern w:val="2"/>
          <w:sz w:val="24"/>
          <w:szCs w:val="24"/>
          <w14:ligatures w14:val="standardContextual"/>
        </w:rPr>
        <w:t>☐</w:t>
      </w:r>
      <w:r w:rsidR="00836BEA" w:rsidRPr="00BE0959">
        <w:rPr>
          <w:rFonts w:ascii="Segoe UI Symbol" w:hAnsi="Segoe UI Symbol" w:cs="Segoe UI Symbol"/>
          <w:b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BE0959">
        <w:rPr>
          <w:rFonts w:ascii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tak</w:t>
      </w:r>
      <w:r w:rsidR="00533B4F" w:rsidRPr="00BE0959">
        <w:rPr>
          <w:rFonts w:ascii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ab/>
      </w:r>
      <w:r w:rsidRPr="00BE0959">
        <w:rPr>
          <w:rFonts w:ascii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BE0959">
        <w:rPr>
          <w:rFonts w:ascii="Segoe UI Symbol" w:hAnsi="Segoe UI Symbol" w:cs="Segoe UI Symbol"/>
          <w:bCs/>
          <w:color w:val="000000" w:themeColor="text1"/>
          <w:kern w:val="2"/>
          <w:sz w:val="24"/>
          <w:szCs w:val="24"/>
          <w14:ligatures w14:val="standardContextual"/>
        </w:rPr>
        <w:t>☐</w:t>
      </w:r>
      <w:r w:rsidR="00836BEA" w:rsidRPr="00BE0959">
        <w:rPr>
          <w:rFonts w:ascii="Segoe UI Symbol" w:hAnsi="Segoe UI Symbol" w:cs="Segoe UI Symbol"/>
          <w:b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BE0959">
        <w:rPr>
          <w:rFonts w:asciiTheme="minorHAnsi" w:hAnsiTheme="minorHAnsi" w:cstheme="minorHAnsi"/>
          <w:bCs/>
          <w:color w:val="000000" w:themeColor="text1"/>
          <w:kern w:val="2"/>
          <w:sz w:val="24"/>
          <w:szCs w:val="24"/>
          <w14:ligatures w14:val="standardContextual"/>
        </w:rPr>
        <w:t>nie</w:t>
      </w:r>
    </w:p>
    <w:p w14:paraId="2A4BEBB5" w14:textId="4BF3AFA4" w:rsidR="003E79FA" w:rsidRPr="00BE0959" w:rsidRDefault="003E79FA" w:rsidP="00BE0959">
      <w:pPr>
        <w:pStyle w:val="Akapitzlist"/>
        <w:numPr>
          <w:ilvl w:val="0"/>
          <w:numId w:val="51"/>
        </w:numPr>
        <w:tabs>
          <w:tab w:val="right" w:leader="underscore" w:pos="8505"/>
        </w:tabs>
        <w:spacing w:line="312" w:lineRule="auto"/>
        <w:ind w:left="426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E09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Czy osoba wskazana do realizacji zamówienia</w:t>
      </w:r>
      <w:r w:rsidRP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posiada wiedzę z zakresu problematyki dotyczącej osób w wieku 60+</w:t>
      </w:r>
      <w:r w:rsidR="00BE0959" w:rsidRPr="00BE09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?</w:t>
      </w:r>
      <w:r w:rsidRPr="00BE09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3D9E58AB" w14:textId="2979FD01" w:rsidR="003E79FA" w:rsidRPr="00AA57D8" w:rsidRDefault="003E79FA" w:rsidP="00BE0959">
      <w:pPr>
        <w:spacing w:line="312" w:lineRule="auto"/>
        <w:ind w:left="993"/>
        <w:rPr>
          <w:rFonts w:asciiTheme="minorHAnsi" w:hAnsiTheme="minorHAnsi" w:cstheme="minorHAnsi"/>
          <w:bCs/>
          <w:kern w:val="2"/>
          <w:sz w:val="24"/>
          <w:szCs w:val="24"/>
          <w14:ligatures w14:val="standardContextual"/>
        </w:rPr>
      </w:pPr>
      <w:r w:rsidRPr="00AA57D8">
        <w:rPr>
          <w:rFonts w:ascii="Segoe UI Symbol" w:hAnsi="Segoe UI Symbol" w:cs="Segoe UI Symbol"/>
          <w:bCs/>
          <w:kern w:val="2"/>
          <w:sz w:val="24"/>
          <w:szCs w:val="24"/>
          <w14:ligatures w14:val="standardContextual"/>
        </w:rPr>
        <w:t>☐</w:t>
      </w:r>
      <w:r w:rsidR="00836BEA">
        <w:rPr>
          <w:rFonts w:ascii="Segoe UI Symbol" w:hAnsi="Segoe UI Symbol" w:cs="Segoe UI Symbol"/>
          <w:bCs/>
          <w:kern w:val="2"/>
          <w:sz w:val="24"/>
          <w:szCs w:val="24"/>
          <w14:ligatures w14:val="standardContextual"/>
        </w:rPr>
        <w:t xml:space="preserve"> </w:t>
      </w:r>
      <w:r w:rsidRPr="00AA57D8">
        <w:rPr>
          <w:rFonts w:asciiTheme="minorHAnsi" w:hAnsiTheme="minorHAnsi" w:cstheme="minorHAnsi"/>
          <w:bCs/>
          <w:kern w:val="2"/>
          <w:sz w:val="24"/>
          <w:szCs w:val="24"/>
          <w14:ligatures w14:val="standardContextual"/>
        </w:rPr>
        <w:t>tak</w:t>
      </w:r>
      <w:r>
        <w:rPr>
          <w:rFonts w:asciiTheme="minorHAnsi" w:hAnsiTheme="minorHAnsi" w:cstheme="minorHAnsi"/>
          <w:bCs/>
          <w:kern w:val="2"/>
          <w:sz w:val="24"/>
          <w:szCs w:val="24"/>
          <w14:ligatures w14:val="standardContextual"/>
        </w:rPr>
        <w:tab/>
      </w:r>
      <w:r w:rsidRPr="00AA57D8">
        <w:rPr>
          <w:rFonts w:asciiTheme="minorHAnsi" w:hAnsiTheme="minorHAnsi" w:cstheme="minorHAnsi"/>
          <w:bCs/>
          <w:kern w:val="2"/>
          <w:sz w:val="24"/>
          <w:szCs w:val="24"/>
          <w14:ligatures w14:val="standardContextual"/>
        </w:rPr>
        <w:t xml:space="preserve"> </w:t>
      </w:r>
      <w:r w:rsidRPr="00AA57D8">
        <w:rPr>
          <w:rFonts w:ascii="Segoe UI Symbol" w:hAnsi="Segoe UI Symbol" w:cs="Segoe UI Symbol"/>
          <w:bCs/>
          <w:kern w:val="2"/>
          <w:sz w:val="24"/>
          <w:szCs w:val="24"/>
          <w14:ligatures w14:val="standardContextual"/>
        </w:rPr>
        <w:t>☐</w:t>
      </w:r>
      <w:r w:rsidR="00836BEA">
        <w:rPr>
          <w:rFonts w:ascii="Segoe UI Symbol" w:hAnsi="Segoe UI Symbol" w:cs="Segoe UI Symbol"/>
          <w:bCs/>
          <w:kern w:val="2"/>
          <w:sz w:val="24"/>
          <w:szCs w:val="24"/>
          <w14:ligatures w14:val="standardContextual"/>
        </w:rPr>
        <w:t xml:space="preserve"> </w:t>
      </w:r>
      <w:r w:rsidRPr="00AA57D8">
        <w:rPr>
          <w:rFonts w:asciiTheme="minorHAnsi" w:hAnsiTheme="minorHAnsi" w:cstheme="minorHAnsi"/>
          <w:bCs/>
          <w:kern w:val="2"/>
          <w:sz w:val="24"/>
          <w:szCs w:val="24"/>
          <w14:ligatures w14:val="standardContextual"/>
        </w:rPr>
        <w:t>nie</w:t>
      </w:r>
    </w:p>
    <w:bookmarkEnd w:id="2"/>
    <w:p w14:paraId="05D650AC" w14:textId="77777777" w:rsidR="005C298C" w:rsidRPr="00436CCA" w:rsidRDefault="005C298C" w:rsidP="00BE0959">
      <w:pPr>
        <w:tabs>
          <w:tab w:val="left" w:leader="dot" w:pos="2268"/>
          <w:tab w:val="left" w:pos="2835"/>
          <w:tab w:val="left" w:leader="dot" w:pos="5103"/>
          <w:tab w:val="left" w:pos="5954"/>
          <w:tab w:val="left" w:leader="dot" w:pos="9072"/>
        </w:tabs>
        <w:spacing w:before="480" w:after="120" w:line="312" w:lineRule="auto"/>
        <w:rPr>
          <w:rFonts w:cs="Calibri"/>
          <w:kern w:val="2"/>
          <w:sz w:val="24"/>
          <w:szCs w:val="24"/>
          <w14:ligatures w14:val="standardContextual"/>
        </w:rPr>
      </w:pP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  <w:r w:rsidRPr="00436CCA">
        <w:rPr>
          <w:rFonts w:cs="Calibri"/>
          <w:kern w:val="2"/>
          <w:sz w:val="24"/>
          <w:szCs w:val="24"/>
          <w14:ligatures w14:val="standardContextual"/>
        </w:rPr>
        <w:tab/>
      </w:r>
    </w:p>
    <w:p w14:paraId="09E19128" w14:textId="77777777" w:rsidR="005C298C" w:rsidRPr="00833928" w:rsidRDefault="005C298C" w:rsidP="00BE0959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before="120" w:after="0" w:line="312" w:lineRule="auto"/>
        <w:ind w:left="426"/>
        <w:rPr>
          <w:rFonts w:cs="Calibri"/>
          <w:kern w:val="2"/>
          <w14:ligatures w14:val="standardContextual"/>
        </w:rPr>
      </w:pPr>
      <w:r w:rsidRPr="00833928">
        <w:rPr>
          <w:rFonts w:cs="Calibri"/>
          <w:kern w:val="2"/>
          <w14:ligatures w14:val="standardContextual"/>
        </w:rPr>
        <w:t xml:space="preserve">miejscowość </w:t>
      </w:r>
      <w:r w:rsidRPr="00833928">
        <w:rPr>
          <w:rFonts w:cs="Calibri"/>
          <w:kern w:val="2"/>
          <w14:ligatures w14:val="standardContextual"/>
        </w:rPr>
        <w:tab/>
      </w:r>
      <w:r w:rsidRPr="00833928">
        <w:rPr>
          <w:rFonts w:cs="Calibri"/>
          <w:kern w:val="2"/>
          <w14:ligatures w14:val="standardContextual"/>
        </w:rPr>
        <w:tab/>
        <w:t xml:space="preserve"> data </w:t>
      </w:r>
      <w:r w:rsidRPr="00833928">
        <w:rPr>
          <w:rFonts w:cs="Calibri"/>
          <w:kern w:val="2"/>
          <w14:ligatures w14:val="standardContextual"/>
        </w:rPr>
        <w:tab/>
      </w:r>
      <w:r w:rsidRPr="00833928">
        <w:rPr>
          <w:rFonts w:cs="Calibri"/>
          <w:kern w:val="2"/>
          <w14:ligatures w14:val="standardContextual"/>
        </w:rPr>
        <w:tab/>
        <w:t xml:space="preserve">podpisy osób uprawnionych </w:t>
      </w:r>
    </w:p>
    <w:p w14:paraId="2D8A67A0" w14:textId="76CFE482" w:rsidR="005C298C" w:rsidRDefault="005C298C" w:rsidP="00BE0959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after="120" w:line="312" w:lineRule="auto"/>
        <w:jc w:val="right"/>
        <w:rPr>
          <w:rFonts w:cs="Calibri"/>
          <w:kern w:val="2"/>
          <w14:ligatures w14:val="standardContextual"/>
        </w:rPr>
      </w:pPr>
      <w:r w:rsidRPr="00833928">
        <w:rPr>
          <w:rFonts w:cs="Calibri"/>
          <w:kern w:val="2"/>
          <w14:ligatures w14:val="standardContextual"/>
        </w:rPr>
        <w:t>do reprezentowania Wykonawcy</w:t>
      </w:r>
    </w:p>
    <w:sectPr w:rsidR="005C298C" w:rsidSect="00D534AA">
      <w:headerReference w:type="default" r:id="rId8"/>
      <w:footerReference w:type="default" r:id="rId9"/>
      <w:pgSz w:w="11906" w:h="16838"/>
      <w:pgMar w:top="1702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4E5B9" w14:textId="77777777" w:rsidR="00131B9A" w:rsidRDefault="00131B9A" w:rsidP="00486356">
      <w:pPr>
        <w:spacing w:after="0" w:line="240" w:lineRule="auto"/>
      </w:pPr>
      <w:r>
        <w:separator/>
      </w:r>
    </w:p>
  </w:endnote>
  <w:endnote w:type="continuationSeparator" w:id="0">
    <w:p w14:paraId="500396E3" w14:textId="77777777" w:rsidR="00131B9A" w:rsidRDefault="00131B9A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539C" w14:textId="70CDF407" w:rsidR="00004E6A" w:rsidRDefault="00004E6A" w:rsidP="00120033">
    <w:pPr>
      <w:pStyle w:val="Stopka"/>
      <w:jc w:val="center"/>
      <w:rPr>
        <w:noProof/>
      </w:rPr>
    </w:pPr>
  </w:p>
  <w:p w14:paraId="2817A6B5" w14:textId="45019EE0" w:rsidR="002F3E75" w:rsidRDefault="00D534AA" w:rsidP="00120033">
    <w:pPr>
      <w:pStyle w:val="Stopka"/>
      <w:jc w:val="center"/>
    </w:pPr>
    <w:bookmarkStart w:id="3" w:name="_Hlk190071991"/>
    <w:r w:rsidRPr="00325C5E">
      <w:rPr>
        <w:noProof/>
      </w:rPr>
      <w:drawing>
        <wp:inline distT="0" distB="0" distL="0" distR="0" wp14:anchorId="1E5A54A7" wp14:editId="34C56113">
          <wp:extent cx="5760720" cy="533400"/>
          <wp:effectExtent l="0" t="0" r="0" b="0"/>
          <wp:docPr id="123477240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7240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3F1AF982" w14:textId="066C8657" w:rsidR="00326B35" w:rsidRDefault="00326B35" w:rsidP="00120033">
    <w:pPr>
      <w:pStyle w:val="Stopka"/>
      <w:jc w:val="center"/>
    </w:pPr>
  </w:p>
  <w:p w14:paraId="018847AB" w14:textId="77777777" w:rsidR="00326B35" w:rsidRDefault="00326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5284B" w14:textId="77777777" w:rsidR="00131B9A" w:rsidRDefault="00131B9A" w:rsidP="00486356">
      <w:pPr>
        <w:spacing w:after="0" w:line="240" w:lineRule="auto"/>
      </w:pPr>
      <w:r>
        <w:separator/>
      </w:r>
    </w:p>
  </w:footnote>
  <w:footnote w:type="continuationSeparator" w:id="0">
    <w:p w14:paraId="7EEE3485" w14:textId="77777777" w:rsidR="00131B9A" w:rsidRDefault="00131B9A" w:rsidP="00486356">
      <w:pPr>
        <w:spacing w:after="0" w:line="240" w:lineRule="auto"/>
      </w:pPr>
      <w:r>
        <w:continuationSeparator/>
      </w:r>
    </w:p>
  </w:footnote>
  <w:footnote w:id="1">
    <w:p w14:paraId="5472B8E3" w14:textId="13C42966" w:rsidR="00BE0959" w:rsidRDefault="00BE09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209779459"/>
      <w:r>
        <w:t xml:space="preserve">Zgodnie z </w:t>
      </w:r>
      <w:r w:rsidRPr="0033149C">
        <w:t>Rozporządzeni</w:t>
      </w:r>
      <w:r>
        <w:t>em</w:t>
      </w:r>
      <w:r w:rsidRPr="0033149C">
        <w:t xml:space="preserve"> Ministra Edukacji i Nauki z dnia 11 października 2022 r. w sprawie dziedzin nauki i dyscyplin naukowych oraz dyscyplin artystycznych </w:t>
      </w:r>
      <w:r>
        <w:t>(</w:t>
      </w:r>
      <w:r w:rsidRPr="004B1110">
        <w:t>Dz. U. z 2025 r. poz. 211</w:t>
      </w:r>
      <w:r>
        <w:t>)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CC40" w14:textId="3B622C42" w:rsidR="002F3E75" w:rsidRDefault="002F3E75" w:rsidP="002F3E75">
    <w:pPr>
      <w:pStyle w:val="Nagwek"/>
      <w:rPr>
        <w:noProof/>
      </w:rPr>
    </w:pPr>
  </w:p>
  <w:p w14:paraId="6D7373C3" w14:textId="4048A74F" w:rsidR="002F3E75" w:rsidRPr="002F3E75" w:rsidRDefault="00D534AA" w:rsidP="002F3E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631006" wp14:editId="21135EB1">
              <wp:simplePos x="0" y="0"/>
              <wp:positionH relativeFrom="column">
                <wp:posOffset>75565</wp:posOffset>
              </wp:positionH>
              <wp:positionV relativeFrom="paragraph">
                <wp:posOffset>31750</wp:posOffset>
              </wp:positionV>
              <wp:extent cx="5762625" cy="677545"/>
              <wp:effectExtent l="0" t="0" r="9525" b="8255"/>
              <wp:wrapNone/>
              <wp:docPr id="1571395407" name="Grup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17C20E" id="Grupa 3" o:spid="_x0000_s1026" alt="&quot;&quot;" style="position:absolute;margin-left:5.95pt;margin-top:2.5pt;width:453.75pt;height:53.35pt;z-index:251658240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4BC42F3"/>
    <w:multiLevelType w:val="hybridMultilevel"/>
    <w:tmpl w:val="7876C002"/>
    <w:lvl w:ilvl="0" w:tplc="9582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362AF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A41"/>
    <w:multiLevelType w:val="hybridMultilevel"/>
    <w:tmpl w:val="1DF45EB0"/>
    <w:lvl w:ilvl="0" w:tplc="2B1AF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605C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0714B"/>
    <w:multiLevelType w:val="hybridMultilevel"/>
    <w:tmpl w:val="0E845F48"/>
    <w:lvl w:ilvl="0" w:tplc="BD90CA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61B80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C727B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C765E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008BA"/>
    <w:multiLevelType w:val="hybridMultilevel"/>
    <w:tmpl w:val="EA7E9E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425A7"/>
    <w:multiLevelType w:val="hybridMultilevel"/>
    <w:tmpl w:val="BE58A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250D62"/>
    <w:multiLevelType w:val="hybridMultilevel"/>
    <w:tmpl w:val="9050E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DE0728"/>
    <w:multiLevelType w:val="hybridMultilevel"/>
    <w:tmpl w:val="A170C770"/>
    <w:lvl w:ilvl="0" w:tplc="5B0069A2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B5D19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97AD6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D7D29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02F5E"/>
    <w:multiLevelType w:val="hybridMultilevel"/>
    <w:tmpl w:val="BF246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36DDE"/>
    <w:multiLevelType w:val="hybridMultilevel"/>
    <w:tmpl w:val="E4BCA830"/>
    <w:lvl w:ilvl="0" w:tplc="B832C4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5D33CB"/>
    <w:multiLevelType w:val="hybridMultilevel"/>
    <w:tmpl w:val="5E426590"/>
    <w:lvl w:ilvl="0" w:tplc="A9ACA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30812"/>
    <w:multiLevelType w:val="hybridMultilevel"/>
    <w:tmpl w:val="5CC4525C"/>
    <w:lvl w:ilvl="0" w:tplc="146A8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D656A"/>
    <w:multiLevelType w:val="hybridMultilevel"/>
    <w:tmpl w:val="AB00A28A"/>
    <w:lvl w:ilvl="0" w:tplc="5204DE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C137B"/>
    <w:multiLevelType w:val="hybridMultilevel"/>
    <w:tmpl w:val="66E0F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2A2303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96751"/>
    <w:multiLevelType w:val="hybridMultilevel"/>
    <w:tmpl w:val="47BE9D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FE1881"/>
    <w:multiLevelType w:val="hybridMultilevel"/>
    <w:tmpl w:val="BF246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75947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8487E"/>
    <w:multiLevelType w:val="hybridMultilevel"/>
    <w:tmpl w:val="0DEC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D85DB3"/>
    <w:multiLevelType w:val="hybridMultilevel"/>
    <w:tmpl w:val="BF24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846E79"/>
    <w:multiLevelType w:val="hybridMultilevel"/>
    <w:tmpl w:val="B472F3BA"/>
    <w:lvl w:ilvl="0" w:tplc="D2D4C4D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7036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016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5247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492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5521778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84908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1103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56185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506856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2718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45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2996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470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01241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59919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636011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59635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8285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9654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6825129">
    <w:abstractNumId w:val="35"/>
  </w:num>
  <w:num w:numId="21" w16cid:durableId="360983608">
    <w:abstractNumId w:val="4"/>
  </w:num>
  <w:num w:numId="22" w16cid:durableId="250700728">
    <w:abstractNumId w:val="20"/>
  </w:num>
  <w:num w:numId="23" w16cid:durableId="188226765">
    <w:abstractNumId w:val="27"/>
  </w:num>
  <w:num w:numId="24" w16cid:durableId="1917468529">
    <w:abstractNumId w:val="43"/>
  </w:num>
  <w:num w:numId="25" w16cid:durableId="206529452">
    <w:abstractNumId w:val="27"/>
  </w:num>
  <w:num w:numId="26" w16cid:durableId="169374475">
    <w:abstractNumId w:val="8"/>
  </w:num>
  <w:num w:numId="27" w16cid:durableId="1871840782">
    <w:abstractNumId w:val="14"/>
  </w:num>
  <w:num w:numId="28" w16cid:durableId="1528179069">
    <w:abstractNumId w:val="37"/>
  </w:num>
  <w:num w:numId="29" w16cid:durableId="268123745">
    <w:abstractNumId w:val="30"/>
  </w:num>
  <w:num w:numId="30" w16cid:durableId="223950438">
    <w:abstractNumId w:val="31"/>
  </w:num>
  <w:num w:numId="31" w16cid:durableId="999235778">
    <w:abstractNumId w:val="29"/>
  </w:num>
  <w:num w:numId="32" w16cid:durableId="946080295">
    <w:abstractNumId w:val="48"/>
  </w:num>
  <w:num w:numId="33" w16cid:durableId="903755408">
    <w:abstractNumId w:val="9"/>
  </w:num>
  <w:num w:numId="34" w16cid:durableId="2068871217">
    <w:abstractNumId w:val="40"/>
  </w:num>
  <w:num w:numId="35" w16cid:durableId="1370227339">
    <w:abstractNumId w:val="36"/>
  </w:num>
  <w:num w:numId="36" w16cid:durableId="878931957">
    <w:abstractNumId w:val="15"/>
  </w:num>
  <w:num w:numId="37" w16cid:durableId="1084690588">
    <w:abstractNumId w:val="11"/>
  </w:num>
  <w:num w:numId="38" w16cid:durableId="657881557">
    <w:abstractNumId w:val="10"/>
  </w:num>
  <w:num w:numId="39" w16cid:durableId="1173454668">
    <w:abstractNumId w:val="6"/>
  </w:num>
  <w:num w:numId="40" w16cid:durableId="1436511753">
    <w:abstractNumId w:val="24"/>
  </w:num>
  <w:num w:numId="41" w16cid:durableId="1504203159">
    <w:abstractNumId w:val="25"/>
  </w:num>
  <w:num w:numId="42" w16cid:durableId="714432350">
    <w:abstractNumId w:val="32"/>
  </w:num>
  <w:num w:numId="43" w16cid:durableId="8873040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70407018">
    <w:abstractNumId w:val="18"/>
  </w:num>
  <w:num w:numId="45" w16cid:durableId="1581480518">
    <w:abstractNumId w:val="39"/>
  </w:num>
  <w:num w:numId="46" w16cid:durableId="1766919742">
    <w:abstractNumId w:val="23"/>
  </w:num>
  <w:num w:numId="47" w16cid:durableId="601184391">
    <w:abstractNumId w:val="42"/>
  </w:num>
  <w:num w:numId="48" w16cid:durableId="763503424">
    <w:abstractNumId w:val="13"/>
  </w:num>
  <w:num w:numId="49" w16cid:durableId="1806047831">
    <w:abstractNumId w:val="26"/>
  </w:num>
  <w:num w:numId="50" w16cid:durableId="805782909">
    <w:abstractNumId w:val="38"/>
  </w:num>
  <w:num w:numId="51" w16cid:durableId="41617019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6"/>
    <w:rsid w:val="0000056D"/>
    <w:rsid w:val="00004E6A"/>
    <w:rsid w:val="0000724D"/>
    <w:rsid w:val="00011682"/>
    <w:rsid w:val="00024169"/>
    <w:rsid w:val="000269E3"/>
    <w:rsid w:val="000441F3"/>
    <w:rsid w:val="000445F6"/>
    <w:rsid w:val="000626E2"/>
    <w:rsid w:val="00063315"/>
    <w:rsid w:val="00067F9C"/>
    <w:rsid w:val="00073E90"/>
    <w:rsid w:val="00076B25"/>
    <w:rsid w:val="000817EC"/>
    <w:rsid w:val="00095959"/>
    <w:rsid w:val="000B5956"/>
    <w:rsid w:val="000C1FA4"/>
    <w:rsid w:val="000C3B54"/>
    <w:rsid w:val="000C5BA6"/>
    <w:rsid w:val="000C7F25"/>
    <w:rsid w:val="000F1B32"/>
    <w:rsid w:val="001004EE"/>
    <w:rsid w:val="001072D7"/>
    <w:rsid w:val="00113647"/>
    <w:rsid w:val="00120033"/>
    <w:rsid w:val="001306C0"/>
    <w:rsid w:val="00131B9A"/>
    <w:rsid w:val="0016564E"/>
    <w:rsid w:val="00171E8A"/>
    <w:rsid w:val="001912D5"/>
    <w:rsid w:val="0019298D"/>
    <w:rsid w:val="00197750"/>
    <w:rsid w:val="001B48F6"/>
    <w:rsid w:val="001C6ED4"/>
    <w:rsid w:val="001D0EC7"/>
    <w:rsid w:val="001E0735"/>
    <w:rsid w:val="001E6894"/>
    <w:rsid w:val="001F1C67"/>
    <w:rsid w:val="002012FB"/>
    <w:rsid w:val="002132DD"/>
    <w:rsid w:val="002170F2"/>
    <w:rsid w:val="00221D60"/>
    <w:rsid w:val="00223F92"/>
    <w:rsid w:val="00226205"/>
    <w:rsid w:val="00231186"/>
    <w:rsid w:val="00231B36"/>
    <w:rsid w:val="0023277E"/>
    <w:rsid w:val="00234944"/>
    <w:rsid w:val="00245D24"/>
    <w:rsid w:val="0027085E"/>
    <w:rsid w:val="002733EF"/>
    <w:rsid w:val="00293975"/>
    <w:rsid w:val="002A5BD7"/>
    <w:rsid w:val="002A7161"/>
    <w:rsid w:val="002B01F6"/>
    <w:rsid w:val="002B1205"/>
    <w:rsid w:val="002D035D"/>
    <w:rsid w:val="002E45B0"/>
    <w:rsid w:val="002E4832"/>
    <w:rsid w:val="002F3E75"/>
    <w:rsid w:val="00305DE9"/>
    <w:rsid w:val="00311B13"/>
    <w:rsid w:val="003259F1"/>
    <w:rsid w:val="00326B35"/>
    <w:rsid w:val="003465F8"/>
    <w:rsid w:val="00350460"/>
    <w:rsid w:val="00375EF9"/>
    <w:rsid w:val="00391CC4"/>
    <w:rsid w:val="003A5EA3"/>
    <w:rsid w:val="003B4254"/>
    <w:rsid w:val="003B4785"/>
    <w:rsid w:val="003B5E67"/>
    <w:rsid w:val="003B61BC"/>
    <w:rsid w:val="003C1B2A"/>
    <w:rsid w:val="003C48A7"/>
    <w:rsid w:val="003D5F34"/>
    <w:rsid w:val="003D7E04"/>
    <w:rsid w:val="003E7915"/>
    <w:rsid w:val="003E79FA"/>
    <w:rsid w:val="004372F9"/>
    <w:rsid w:val="004409E3"/>
    <w:rsid w:val="00451E66"/>
    <w:rsid w:val="00486356"/>
    <w:rsid w:val="004B15CD"/>
    <w:rsid w:val="004B48C4"/>
    <w:rsid w:val="004B5C4A"/>
    <w:rsid w:val="004C148E"/>
    <w:rsid w:val="004C228A"/>
    <w:rsid w:val="004C4180"/>
    <w:rsid w:val="004D72E7"/>
    <w:rsid w:val="004E3D02"/>
    <w:rsid w:val="004F7EEE"/>
    <w:rsid w:val="0051382D"/>
    <w:rsid w:val="00514170"/>
    <w:rsid w:val="00514D91"/>
    <w:rsid w:val="00514FFB"/>
    <w:rsid w:val="00517283"/>
    <w:rsid w:val="00533B4F"/>
    <w:rsid w:val="0055006A"/>
    <w:rsid w:val="00580FA8"/>
    <w:rsid w:val="00582A5D"/>
    <w:rsid w:val="00594886"/>
    <w:rsid w:val="005B2339"/>
    <w:rsid w:val="005B3D4F"/>
    <w:rsid w:val="005C298C"/>
    <w:rsid w:val="005C7F38"/>
    <w:rsid w:val="005D7D5D"/>
    <w:rsid w:val="005F28DD"/>
    <w:rsid w:val="00600ADD"/>
    <w:rsid w:val="0063390A"/>
    <w:rsid w:val="006363DC"/>
    <w:rsid w:val="0065735B"/>
    <w:rsid w:val="0066195B"/>
    <w:rsid w:val="00675873"/>
    <w:rsid w:val="006817EE"/>
    <w:rsid w:val="00686392"/>
    <w:rsid w:val="00687424"/>
    <w:rsid w:val="006933F4"/>
    <w:rsid w:val="00696EAE"/>
    <w:rsid w:val="006A1E9E"/>
    <w:rsid w:val="006A3BCC"/>
    <w:rsid w:val="006A7C3C"/>
    <w:rsid w:val="006B5157"/>
    <w:rsid w:val="006D1124"/>
    <w:rsid w:val="006D684B"/>
    <w:rsid w:val="006E7543"/>
    <w:rsid w:val="006F1F87"/>
    <w:rsid w:val="006F290E"/>
    <w:rsid w:val="0071108D"/>
    <w:rsid w:val="00712B47"/>
    <w:rsid w:val="00713C25"/>
    <w:rsid w:val="00727A31"/>
    <w:rsid w:val="007469FF"/>
    <w:rsid w:val="00746A0D"/>
    <w:rsid w:val="0076715D"/>
    <w:rsid w:val="00767DCA"/>
    <w:rsid w:val="007737A4"/>
    <w:rsid w:val="00783766"/>
    <w:rsid w:val="00784942"/>
    <w:rsid w:val="00786758"/>
    <w:rsid w:val="007957BD"/>
    <w:rsid w:val="007A140D"/>
    <w:rsid w:val="007A4731"/>
    <w:rsid w:val="007B074E"/>
    <w:rsid w:val="007D59D2"/>
    <w:rsid w:val="007F7F9B"/>
    <w:rsid w:val="00804420"/>
    <w:rsid w:val="00804E35"/>
    <w:rsid w:val="0080633E"/>
    <w:rsid w:val="00811272"/>
    <w:rsid w:val="00814AFB"/>
    <w:rsid w:val="00836BEA"/>
    <w:rsid w:val="008426F3"/>
    <w:rsid w:val="008448F5"/>
    <w:rsid w:val="00864CB7"/>
    <w:rsid w:val="00866486"/>
    <w:rsid w:val="008B101B"/>
    <w:rsid w:val="008B22AE"/>
    <w:rsid w:val="008C3C31"/>
    <w:rsid w:val="008D0F82"/>
    <w:rsid w:val="008D4759"/>
    <w:rsid w:val="008D7E4B"/>
    <w:rsid w:val="008E107A"/>
    <w:rsid w:val="008E10AD"/>
    <w:rsid w:val="008E2E21"/>
    <w:rsid w:val="008E314E"/>
    <w:rsid w:val="008E33B2"/>
    <w:rsid w:val="008F0A4D"/>
    <w:rsid w:val="00911923"/>
    <w:rsid w:val="0092365B"/>
    <w:rsid w:val="009246E5"/>
    <w:rsid w:val="00927825"/>
    <w:rsid w:val="00932A65"/>
    <w:rsid w:val="00941784"/>
    <w:rsid w:val="0094223D"/>
    <w:rsid w:val="00951CE8"/>
    <w:rsid w:val="00954B11"/>
    <w:rsid w:val="009743AF"/>
    <w:rsid w:val="0097481C"/>
    <w:rsid w:val="00994694"/>
    <w:rsid w:val="009956D0"/>
    <w:rsid w:val="009B3C6A"/>
    <w:rsid w:val="009C04C0"/>
    <w:rsid w:val="009C4068"/>
    <w:rsid w:val="009C7477"/>
    <w:rsid w:val="009F0122"/>
    <w:rsid w:val="009F1E59"/>
    <w:rsid w:val="009F3077"/>
    <w:rsid w:val="009F3724"/>
    <w:rsid w:val="00A23238"/>
    <w:rsid w:val="00A251A1"/>
    <w:rsid w:val="00A46DBF"/>
    <w:rsid w:val="00A46FA1"/>
    <w:rsid w:val="00A559D5"/>
    <w:rsid w:val="00A80373"/>
    <w:rsid w:val="00A97C3C"/>
    <w:rsid w:val="00AA1596"/>
    <w:rsid w:val="00AA57D8"/>
    <w:rsid w:val="00AB780A"/>
    <w:rsid w:val="00AC0C9A"/>
    <w:rsid w:val="00AD0D84"/>
    <w:rsid w:val="00AD5B13"/>
    <w:rsid w:val="00AE091D"/>
    <w:rsid w:val="00AF769C"/>
    <w:rsid w:val="00B23F44"/>
    <w:rsid w:val="00B439ED"/>
    <w:rsid w:val="00B51FCB"/>
    <w:rsid w:val="00B52A2F"/>
    <w:rsid w:val="00B628DA"/>
    <w:rsid w:val="00B73F92"/>
    <w:rsid w:val="00B96257"/>
    <w:rsid w:val="00BC2DBA"/>
    <w:rsid w:val="00BC59BF"/>
    <w:rsid w:val="00BD754B"/>
    <w:rsid w:val="00BD7C1A"/>
    <w:rsid w:val="00BD7CD9"/>
    <w:rsid w:val="00BE0959"/>
    <w:rsid w:val="00BE205E"/>
    <w:rsid w:val="00BE62D0"/>
    <w:rsid w:val="00BF317B"/>
    <w:rsid w:val="00BF3248"/>
    <w:rsid w:val="00BF6328"/>
    <w:rsid w:val="00C00754"/>
    <w:rsid w:val="00C05590"/>
    <w:rsid w:val="00C10AE2"/>
    <w:rsid w:val="00C15A77"/>
    <w:rsid w:val="00C23614"/>
    <w:rsid w:val="00C27BF7"/>
    <w:rsid w:val="00C362A8"/>
    <w:rsid w:val="00C4527A"/>
    <w:rsid w:val="00C6513F"/>
    <w:rsid w:val="00C82811"/>
    <w:rsid w:val="00C92ADF"/>
    <w:rsid w:val="00CA1842"/>
    <w:rsid w:val="00CA1B5F"/>
    <w:rsid w:val="00CB44F6"/>
    <w:rsid w:val="00CD144C"/>
    <w:rsid w:val="00CE4F8D"/>
    <w:rsid w:val="00CF6AEE"/>
    <w:rsid w:val="00D011BF"/>
    <w:rsid w:val="00D1424F"/>
    <w:rsid w:val="00D168F0"/>
    <w:rsid w:val="00D36D72"/>
    <w:rsid w:val="00D52214"/>
    <w:rsid w:val="00D534AA"/>
    <w:rsid w:val="00D57A3B"/>
    <w:rsid w:val="00D62FE6"/>
    <w:rsid w:val="00DA1305"/>
    <w:rsid w:val="00DB76E2"/>
    <w:rsid w:val="00DC42DC"/>
    <w:rsid w:val="00DE19D1"/>
    <w:rsid w:val="00DF1093"/>
    <w:rsid w:val="00E03B34"/>
    <w:rsid w:val="00E04DEC"/>
    <w:rsid w:val="00E133CC"/>
    <w:rsid w:val="00E22226"/>
    <w:rsid w:val="00E22563"/>
    <w:rsid w:val="00E228DE"/>
    <w:rsid w:val="00E252E5"/>
    <w:rsid w:val="00E410D8"/>
    <w:rsid w:val="00E51D5A"/>
    <w:rsid w:val="00E8689F"/>
    <w:rsid w:val="00EB0D06"/>
    <w:rsid w:val="00EC2E70"/>
    <w:rsid w:val="00EC4D30"/>
    <w:rsid w:val="00ED57AD"/>
    <w:rsid w:val="00EE254D"/>
    <w:rsid w:val="00F01CE9"/>
    <w:rsid w:val="00F03265"/>
    <w:rsid w:val="00F14292"/>
    <w:rsid w:val="00F20D89"/>
    <w:rsid w:val="00F31CC7"/>
    <w:rsid w:val="00F3246A"/>
    <w:rsid w:val="00F43DAA"/>
    <w:rsid w:val="00F604E9"/>
    <w:rsid w:val="00F71CF6"/>
    <w:rsid w:val="00F7228B"/>
    <w:rsid w:val="00FA45EC"/>
    <w:rsid w:val="00FC2DE9"/>
    <w:rsid w:val="00FF053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F40B8"/>
  <w15:docId w15:val="{B26B6B3B-1560-41F8-8E22-B0D9C61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2E7"/>
    <w:pPr>
      <w:keepNext/>
      <w:keepLines/>
      <w:spacing w:before="840" w:after="240" w:line="312" w:lineRule="auto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,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basedOn w:val="Domylnaczcionkaakapitu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8E314E"/>
    <w:pPr>
      <w:ind w:left="708"/>
    </w:pPr>
  </w:style>
  <w:style w:type="character" w:styleId="Pogrubienie">
    <w:name w:val="Strong"/>
    <w:basedOn w:val="Domylnaczcionkaakapitu"/>
    <w:qFormat/>
    <w:rsid w:val="008E314E"/>
    <w:rPr>
      <w:b/>
      <w:bCs/>
    </w:rPr>
  </w:style>
  <w:style w:type="character" w:styleId="Hipercze">
    <w:name w:val="Hyperlink"/>
    <w:basedOn w:val="Domylnaczcionkaakapitu"/>
    <w:rsid w:val="008E314E"/>
    <w:rPr>
      <w:color w:val="0000FF"/>
      <w:u w:val="single"/>
    </w:rPr>
  </w:style>
  <w:style w:type="character" w:styleId="UyteHipercze">
    <w:name w:val="FollowedHyperlink"/>
    <w:basedOn w:val="Domylnaczcionkaakapitu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E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6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7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75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B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BF7"/>
    <w:rPr>
      <w:vertAlign w:val="superscript"/>
    </w:rPr>
  </w:style>
  <w:style w:type="table" w:styleId="Tabela-Siatka">
    <w:name w:val="Table Grid"/>
    <w:basedOn w:val="Standardowy"/>
    <w:uiPriority w:val="59"/>
    <w:rsid w:val="0006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24169"/>
    <w:pPr>
      <w:spacing w:before="600" w:after="600" w:line="240" w:lineRule="auto"/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169"/>
    <w:rPr>
      <w:rFonts w:asciiTheme="minorHAnsi" w:eastAsiaTheme="majorEastAsia" w:hAnsiTheme="minorHAnsi" w:cstheme="majorBidi"/>
      <w:b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72E7"/>
    <w:rPr>
      <w:rFonts w:asciiTheme="minorHAnsi" w:eastAsiaTheme="majorEastAsia" w:hAnsiTheme="minorHAnsi" w:cstheme="majorBidi"/>
      <w:sz w:val="28"/>
      <w:szCs w:val="32"/>
      <w:lang w:eastAsia="en-US"/>
    </w:rPr>
  </w:style>
  <w:style w:type="paragraph" w:styleId="Poprawka">
    <w:name w:val="Revision"/>
    <w:hidden/>
    <w:uiPriority w:val="99"/>
    <w:semiHidden/>
    <w:rsid w:val="000445F6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055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E958-3C7A-44BF-B06A-311352C4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MOS MOW - Ekspert - Załącznik nr 7 do Zapytania ofertowego</vt:lpstr>
    </vt:vector>
  </TitlesOfParts>
  <Company/>
  <LinksUpToDate>false</LinksUpToDate>
  <CharactersWithSpaces>774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60+ Ekspert - Załącznik nr 6 do Zapytania ofertowego</dc:title>
  <dc:subject/>
  <dc:creator>Joanna Szrejner</dc:creator>
  <cp:keywords/>
  <dc:description/>
  <cp:lastModifiedBy>Emilian Krauze</cp:lastModifiedBy>
  <cp:revision>19</cp:revision>
  <cp:lastPrinted>2018-01-19T09:10:00Z</cp:lastPrinted>
  <dcterms:created xsi:type="dcterms:W3CDTF">2024-07-09T10:21:00Z</dcterms:created>
  <dcterms:modified xsi:type="dcterms:W3CDTF">2025-10-14T12:50:00Z</dcterms:modified>
</cp:coreProperties>
</file>