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055B6" w14:textId="77777777" w:rsidR="00687424" w:rsidRPr="00693617" w:rsidRDefault="00687424" w:rsidP="00693617">
      <w:pPr>
        <w:spacing w:before="120" w:after="120" w:line="312" w:lineRule="auto"/>
        <w:rPr>
          <w:rFonts w:cs="Calibri"/>
          <w:b/>
          <w:sz w:val="24"/>
          <w:szCs w:val="24"/>
        </w:rPr>
      </w:pPr>
      <w:r w:rsidRPr="00693617">
        <w:rPr>
          <w:rFonts w:cs="Calibri"/>
          <w:b/>
          <w:sz w:val="24"/>
          <w:szCs w:val="24"/>
        </w:rPr>
        <w:t xml:space="preserve">Załącznik Nr 3 do Zapytania ofertowego </w:t>
      </w:r>
    </w:p>
    <w:p w14:paraId="5A74F0EC" w14:textId="77777777" w:rsidR="00687424" w:rsidRPr="00693617" w:rsidRDefault="00687424" w:rsidP="00693617">
      <w:pPr>
        <w:spacing w:before="480" w:after="120" w:line="312" w:lineRule="auto"/>
        <w:rPr>
          <w:rFonts w:cs="Calibri"/>
          <w:sz w:val="24"/>
          <w:szCs w:val="24"/>
        </w:rPr>
      </w:pPr>
      <w:r w:rsidRPr="00693617">
        <w:rPr>
          <w:rFonts w:cs="Calibri"/>
          <w:sz w:val="24"/>
          <w:szCs w:val="24"/>
        </w:rPr>
        <w:t>………………………………...</w:t>
      </w:r>
    </w:p>
    <w:p w14:paraId="534B645A" w14:textId="77777777" w:rsidR="00687424" w:rsidRPr="00693617" w:rsidRDefault="00687424" w:rsidP="00693617">
      <w:pPr>
        <w:spacing w:before="120" w:after="120" w:line="312" w:lineRule="auto"/>
        <w:rPr>
          <w:rFonts w:cs="Calibri"/>
          <w:sz w:val="24"/>
          <w:szCs w:val="24"/>
        </w:rPr>
      </w:pPr>
      <w:r w:rsidRPr="00693617">
        <w:rPr>
          <w:rFonts w:cs="Calibri"/>
          <w:sz w:val="24"/>
          <w:szCs w:val="24"/>
        </w:rPr>
        <w:t>dane/pieczęć Wykonawcy</w:t>
      </w:r>
    </w:p>
    <w:p w14:paraId="0E55A9A3" w14:textId="77777777" w:rsidR="00687424" w:rsidRPr="00693617" w:rsidRDefault="00687424" w:rsidP="00693617">
      <w:pPr>
        <w:spacing w:before="120" w:after="120" w:line="312" w:lineRule="auto"/>
        <w:rPr>
          <w:rFonts w:cs="Calibri"/>
          <w:b/>
          <w:bCs/>
          <w:sz w:val="24"/>
          <w:szCs w:val="24"/>
        </w:rPr>
      </w:pPr>
      <w:r w:rsidRPr="00693617">
        <w:rPr>
          <w:rFonts w:cs="Calibri"/>
          <w:b/>
          <w:bCs/>
          <w:sz w:val="24"/>
          <w:szCs w:val="24"/>
        </w:rPr>
        <w:t>Oświadczenie o spełnianiu warunków udziału w postępowaniu i braku podstaw do wykluczenia</w:t>
      </w:r>
    </w:p>
    <w:p w14:paraId="07599CFF" w14:textId="1D966E9E" w:rsidR="00687424" w:rsidRPr="00693617" w:rsidRDefault="00687424" w:rsidP="00693617">
      <w:pPr>
        <w:spacing w:before="120" w:after="120" w:line="312" w:lineRule="auto"/>
        <w:rPr>
          <w:rFonts w:cs="Calibri"/>
          <w:b/>
          <w:bCs/>
          <w:sz w:val="24"/>
          <w:szCs w:val="24"/>
        </w:rPr>
      </w:pPr>
      <w:r w:rsidRPr="00693617">
        <w:rPr>
          <w:rFonts w:cs="Calibri"/>
          <w:sz w:val="24"/>
          <w:szCs w:val="24"/>
        </w:rPr>
        <w:t xml:space="preserve">Przystępując </w:t>
      </w:r>
      <w:r w:rsidR="00424CA0" w:rsidRPr="00693617">
        <w:rPr>
          <w:rFonts w:cs="Calibri"/>
          <w:sz w:val="24"/>
          <w:szCs w:val="24"/>
        </w:rPr>
        <w:t xml:space="preserve">do postępowania o udzielenie zamówienia publicznego wyłączonego ze stosowania ustawy </w:t>
      </w:r>
      <w:proofErr w:type="spellStart"/>
      <w:r w:rsidR="00424CA0" w:rsidRPr="00693617">
        <w:rPr>
          <w:rFonts w:cs="Calibri"/>
          <w:sz w:val="24"/>
          <w:szCs w:val="24"/>
        </w:rPr>
        <w:t>Pzp</w:t>
      </w:r>
      <w:proofErr w:type="spellEnd"/>
      <w:r w:rsidR="00424CA0" w:rsidRPr="00693617">
        <w:rPr>
          <w:rFonts w:cs="Calibri"/>
          <w:sz w:val="24"/>
          <w:szCs w:val="24"/>
        </w:rPr>
        <w:t xml:space="preserve"> na podstawie art. 11 ust. 1 pkt 3 Ustawy z dnia 11 września 2019 roku Prawo zamówień publicznych </w:t>
      </w:r>
      <w:r w:rsidRPr="00693617">
        <w:rPr>
          <w:rFonts w:cs="Calibri"/>
          <w:sz w:val="24"/>
          <w:szCs w:val="24"/>
        </w:rPr>
        <w:t>(</w:t>
      </w:r>
      <w:bookmarkStart w:id="0" w:name="_Hlk165897942"/>
      <w:r w:rsidR="00DA1986" w:rsidRPr="00693617">
        <w:rPr>
          <w:rFonts w:cs="Calibri"/>
          <w:sz w:val="24"/>
          <w:szCs w:val="24"/>
        </w:rPr>
        <w:t>Dz.U. z 2024 r. poz. 1320 ze zm.</w:t>
      </w:r>
      <w:r w:rsidR="00481C72" w:rsidRPr="00693617">
        <w:rPr>
          <w:rFonts w:cs="Calibri"/>
          <w:sz w:val="24"/>
          <w:szCs w:val="24"/>
        </w:rPr>
        <w:t>),</w:t>
      </w:r>
      <w:r w:rsidR="00481C72" w:rsidRPr="00693617">
        <w:rPr>
          <w:rFonts w:cs="Calibri"/>
          <w:color w:val="000000"/>
          <w:sz w:val="24"/>
          <w:szCs w:val="24"/>
        </w:rPr>
        <w:t xml:space="preserve"> </w:t>
      </w:r>
      <w:r w:rsidR="00F741A0" w:rsidRPr="00693617">
        <w:rPr>
          <w:rFonts w:cs="Calibri"/>
          <w:color w:val="000000"/>
          <w:sz w:val="24"/>
          <w:szCs w:val="24"/>
        </w:rPr>
        <w:t>a </w:t>
      </w:r>
      <w:r w:rsidR="00481C72" w:rsidRPr="00693617">
        <w:rPr>
          <w:rFonts w:cs="Calibri"/>
          <w:color w:val="000000"/>
          <w:sz w:val="24"/>
          <w:szCs w:val="24"/>
        </w:rPr>
        <w:t>także nie stosuje się do niego zasady konkurencyjności na podstawie zapisów Sekcji 3.2.1 pkt 1 litera c) „Wytycznych dotyczących kwalifikowalności wydatków na lata 2021-2027”</w:t>
      </w:r>
      <w:bookmarkEnd w:id="0"/>
      <w:r w:rsidR="007E68DB" w:rsidRPr="00693617">
        <w:rPr>
          <w:rFonts w:cs="Calibri"/>
          <w:sz w:val="24"/>
          <w:szCs w:val="24"/>
        </w:rPr>
        <w:t>,</w:t>
      </w:r>
      <w:r w:rsidRPr="00693617">
        <w:rPr>
          <w:rFonts w:cs="Calibri"/>
          <w:sz w:val="24"/>
          <w:szCs w:val="24"/>
        </w:rPr>
        <w:t xml:space="preserve"> polegającego na</w:t>
      </w:r>
      <w:r w:rsidR="00481C72" w:rsidRPr="00693617">
        <w:rPr>
          <w:rFonts w:cs="Calibri"/>
          <w:sz w:val="24"/>
          <w:szCs w:val="24"/>
        </w:rPr>
        <w:t xml:space="preserve"> </w:t>
      </w:r>
      <w:r w:rsidR="007F0298" w:rsidRPr="00693617">
        <w:rPr>
          <w:rFonts w:cs="Calibri"/>
          <w:b/>
          <w:bCs/>
          <w:sz w:val="24"/>
          <w:szCs w:val="24"/>
        </w:rPr>
        <w:t xml:space="preserve">usłudze </w:t>
      </w:r>
      <w:r w:rsidR="00DA1986" w:rsidRPr="00693617">
        <w:rPr>
          <w:rFonts w:cs="Calibri"/>
          <w:b/>
          <w:bCs/>
          <w:sz w:val="24"/>
          <w:szCs w:val="24"/>
        </w:rPr>
        <w:t xml:space="preserve">wykonania prac naukowo-badawczych, celem przeprowadzenia badania naukowego pn. </w:t>
      </w:r>
      <w:r w:rsidR="00423534" w:rsidRPr="00423534">
        <w:rPr>
          <w:rFonts w:cs="Calibri"/>
          <w:b/>
          <w:bCs/>
          <w:sz w:val="24"/>
          <w:szCs w:val="24"/>
        </w:rPr>
        <w:t>Identyfikacja usług dla osób 60+ na tle ich potrzeb w województwie łódzkim</w:t>
      </w:r>
      <w:r w:rsidR="007F0298" w:rsidRPr="00693617">
        <w:rPr>
          <w:rFonts w:cs="Calibri"/>
          <w:b/>
          <w:bCs/>
          <w:sz w:val="24"/>
          <w:szCs w:val="24"/>
        </w:rPr>
        <w:t xml:space="preserve">, </w:t>
      </w:r>
      <w:r w:rsidR="00F741A0" w:rsidRPr="00693617">
        <w:rPr>
          <w:rFonts w:cs="Calibri"/>
          <w:sz w:val="24"/>
          <w:szCs w:val="24"/>
        </w:rPr>
        <w:t xml:space="preserve">oświadczam, </w:t>
      </w:r>
      <w:r w:rsidRPr="00693617">
        <w:rPr>
          <w:rFonts w:cs="Calibri"/>
          <w:sz w:val="24"/>
          <w:szCs w:val="24"/>
        </w:rPr>
        <w:t>ż</w:t>
      </w:r>
      <w:r w:rsidR="00F741A0" w:rsidRPr="00693617">
        <w:rPr>
          <w:rFonts w:cs="Calibri"/>
          <w:sz w:val="24"/>
          <w:szCs w:val="24"/>
        </w:rPr>
        <w:t>e</w:t>
      </w:r>
      <w:r w:rsidRPr="00693617">
        <w:rPr>
          <w:rFonts w:cs="Calibri"/>
          <w:sz w:val="24"/>
          <w:szCs w:val="24"/>
        </w:rPr>
        <w:t>:</w:t>
      </w:r>
    </w:p>
    <w:p w14:paraId="13E8A0C1" w14:textId="33DCEDE9" w:rsidR="00687424" w:rsidRPr="00693617" w:rsidRDefault="00095959" w:rsidP="00693617">
      <w:pPr>
        <w:pStyle w:val="Akapitzlist"/>
        <w:numPr>
          <w:ilvl w:val="3"/>
          <w:numId w:val="34"/>
        </w:numPr>
        <w:spacing w:before="120" w:after="120" w:line="312" w:lineRule="auto"/>
        <w:ind w:left="1134" w:hanging="567"/>
        <w:rPr>
          <w:rFonts w:cs="Calibri"/>
          <w:bCs/>
          <w:sz w:val="24"/>
          <w:szCs w:val="24"/>
        </w:rPr>
      </w:pPr>
      <w:r w:rsidRPr="00693617">
        <w:rPr>
          <w:rFonts w:cs="Calibri"/>
          <w:bCs/>
          <w:sz w:val="24"/>
          <w:szCs w:val="24"/>
        </w:rPr>
        <w:t xml:space="preserve">spełniam </w:t>
      </w:r>
      <w:r w:rsidRPr="00693617">
        <w:rPr>
          <w:rFonts w:cs="Calibri"/>
          <w:sz w:val="24"/>
          <w:szCs w:val="24"/>
        </w:rPr>
        <w:t>warunki udziału w postępowaniu określone przez Zamawiającego w</w:t>
      </w:r>
      <w:r w:rsidR="00693617">
        <w:rPr>
          <w:rFonts w:cs="Calibri"/>
          <w:sz w:val="24"/>
          <w:szCs w:val="24"/>
        </w:rPr>
        <w:t> </w:t>
      </w:r>
      <w:r w:rsidRPr="00693617">
        <w:rPr>
          <w:rFonts w:cs="Calibri"/>
          <w:sz w:val="24"/>
          <w:szCs w:val="24"/>
        </w:rPr>
        <w:t>rozdziale 6</w:t>
      </w:r>
      <w:r w:rsidR="009E018E" w:rsidRPr="00693617">
        <w:rPr>
          <w:rFonts w:cs="Calibri"/>
          <w:sz w:val="24"/>
          <w:szCs w:val="24"/>
        </w:rPr>
        <w:t>.</w:t>
      </w:r>
      <w:r w:rsidRPr="00693617">
        <w:rPr>
          <w:rFonts w:cs="Calibri"/>
          <w:sz w:val="24"/>
          <w:szCs w:val="24"/>
        </w:rPr>
        <w:t xml:space="preserve"> </w:t>
      </w:r>
      <w:r w:rsidRPr="00693617">
        <w:rPr>
          <w:rFonts w:cs="Calibri"/>
          <w:iCs/>
          <w:sz w:val="24"/>
          <w:szCs w:val="24"/>
        </w:rPr>
        <w:t>Zapytania ofertowego</w:t>
      </w:r>
      <w:r w:rsidRPr="00693617">
        <w:rPr>
          <w:rFonts w:cs="Calibri"/>
          <w:sz w:val="24"/>
          <w:szCs w:val="24"/>
        </w:rPr>
        <w:t>;</w:t>
      </w:r>
    </w:p>
    <w:p w14:paraId="5E6BD5D7" w14:textId="7F945BA8" w:rsidR="00687424" w:rsidRPr="00693617" w:rsidRDefault="00687424" w:rsidP="00693617">
      <w:pPr>
        <w:pStyle w:val="Akapitzlist"/>
        <w:numPr>
          <w:ilvl w:val="3"/>
          <w:numId w:val="34"/>
        </w:numPr>
        <w:spacing w:before="120" w:after="120" w:line="312" w:lineRule="auto"/>
        <w:ind w:left="1134" w:hanging="567"/>
        <w:rPr>
          <w:rFonts w:cs="Calibri"/>
          <w:bCs/>
          <w:sz w:val="24"/>
          <w:szCs w:val="24"/>
        </w:rPr>
      </w:pPr>
      <w:r w:rsidRPr="00693617">
        <w:rPr>
          <w:rFonts w:cs="Calibri"/>
          <w:sz w:val="24"/>
          <w:szCs w:val="24"/>
        </w:rPr>
        <w:t>nie podlegam wykluczeniu z postępowania na podstawie art. 7 ust 1 ustawy z</w:t>
      </w:r>
      <w:r w:rsidR="00693617">
        <w:rPr>
          <w:rFonts w:cs="Calibri"/>
          <w:sz w:val="24"/>
          <w:szCs w:val="24"/>
        </w:rPr>
        <w:t> </w:t>
      </w:r>
      <w:r w:rsidRPr="00693617">
        <w:rPr>
          <w:rFonts w:cs="Calibri"/>
          <w:sz w:val="24"/>
          <w:szCs w:val="24"/>
        </w:rPr>
        <w:t>dnia 13 kwietnia 2022 r.</w:t>
      </w:r>
      <w:r w:rsidR="00F741A0" w:rsidRPr="00693617">
        <w:rPr>
          <w:rFonts w:cs="Calibri"/>
          <w:sz w:val="24"/>
          <w:szCs w:val="24"/>
        </w:rPr>
        <w:t xml:space="preserve"> o szczególnych rozwiązaniach w </w:t>
      </w:r>
      <w:r w:rsidRPr="00693617">
        <w:rPr>
          <w:rFonts w:cs="Calibri"/>
          <w:sz w:val="24"/>
          <w:szCs w:val="24"/>
        </w:rPr>
        <w:t xml:space="preserve">zakresie przeciwdziałania wspieraniu agresji na Ukrainę oraz służących ochronie bezpieczeństwa narodowego oraz na podstawie zapisów określonych przez Zamawiającego w </w:t>
      </w:r>
      <w:r w:rsidRPr="00693617">
        <w:rPr>
          <w:rFonts w:cs="Calibri"/>
          <w:iCs/>
          <w:sz w:val="24"/>
          <w:szCs w:val="24"/>
        </w:rPr>
        <w:t>Zapytaniu ofertowym</w:t>
      </w:r>
      <w:r w:rsidR="00F741A0" w:rsidRPr="00693617">
        <w:rPr>
          <w:rFonts w:cs="Calibri"/>
          <w:sz w:val="24"/>
          <w:szCs w:val="24"/>
        </w:rPr>
        <w:t>, rozdz. 7, pkt. 7.1</w:t>
      </w:r>
      <w:r w:rsidRPr="00693617">
        <w:rPr>
          <w:rFonts w:cs="Calibri"/>
          <w:sz w:val="24"/>
          <w:szCs w:val="24"/>
        </w:rPr>
        <w:t>;</w:t>
      </w:r>
    </w:p>
    <w:p w14:paraId="69F78F1E" w14:textId="77777777" w:rsidR="00095959" w:rsidRPr="00693617" w:rsidRDefault="00687424" w:rsidP="00693617">
      <w:pPr>
        <w:pStyle w:val="Akapitzlist"/>
        <w:numPr>
          <w:ilvl w:val="3"/>
          <w:numId w:val="34"/>
        </w:numPr>
        <w:spacing w:before="120" w:after="120" w:line="312" w:lineRule="auto"/>
        <w:ind w:left="1134" w:hanging="567"/>
        <w:rPr>
          <w:rFonts w:cs="Calibri"/>
          <w:bCs/>
          <w:sz w:val="24"/>
          <w:szCs w:val="24"/>
        </w:rPr>
      </w:pPr>
      <w:r w:rsidRPr="00693617">
        <w:rPr>
          <w:rFonts w:cs="Calibri"/>
          <w:sz w:val="24"/>
          <w:szCs w:val="24"/>
        </w:rPr>
        <w:t>wszystkie informacje podane w powyższy</w:t>
      </w:r>
      <w:r w:rsidR="00F741A0" w:rsidRPr="00693617">
        <w:rPr>
          <w:rFonts w:cs="Calibri"/>
          <w:sz w:val="24"/>
          <w:szCs w:val="24"/>
        </w:rPr>
        <w:t>ch oświadczeniach są aktualne i </w:t>
      </w:r>
      <w:r w:rsidRPr="00693617">
        <w:rPr>
          <w:rFonts w:cs="Calibri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593A4EF5" w14:textId="77777777" w:rsidR="00095959" w:rsidRPr="00693617" w:rsidRDefault="00095959" w:rsidP="00693617">
      <w:pPr>
        <w:tabs>
          <w:tab w:val="left" w:leader="dot" w:pos="2268"/>
          <w:tab w:val="left" w:pos="3402"/>
          <w:tab w:val="left" w:leader="dot" w:pos="5670"/>
          <w:tab w:val="left" w:pos="6804"/>
          <w:tab w:val="left" w:leader="dot" w:pos="9072"/>
        </w:tabs>
        <w:spacing w:before="960" w:after="120" w:line="312" w:lineRule="auto"/>
        <w:rPr>
          <w:rFonts w:cs="Calibri"/>
          <w:kern w:val="2"/>
          <w:sz w:val="24"/>
          <w:szCs w:val="24"/>
          <w14:ligatures w14:val="standardContextual"/>
        </w:rPr>
      </w:pPr>
      <w:r w:rsidRPr="00693617">
        <w:rPr>
          <w:rFonts w:cs="Calibri"/>
          <w:kern w:val="2"/>
          <w:sz w:val="24"/>
          <w:szCs w:val="24"/>
          <w14:ligatures w14:val="standardContextual"/>
        </w:rPr>
        <w:tab/>
      </w:r>
      <w:r w:rsidRPr="00693617">
        <w:rPr>
          <w:rFonts w:cs="Calibri"/>
          <w:kern w:val="2"/>
          <w:sz w:val="24"/>
          <w:szCs w:val="24"/>
          <w14:ligatures w14:val="standardContextual"/>
        </w:rPr>
        <w:tab/>
      </w:r>
      <w:r w:rsidRPr="00693617">
        <w:rPr>
          <w:rFonts w:cs="Calibri"/>
          <w:kern w:val="2"/>
          <w:sz w:val="24"/>
          <w:szCs w:val="24"/>
          <w14:ligatures w14:val="standardContextual"/>
        </w:rPr>
        <w:tab/>
      </w:r>
      <w:r w:rsidRPr="00693617">
        <w:rPr>
          <w:rFonts w:cs="Calibri"/>
          <w:kern w:val="2"/>
          <w:sz w:val="24"/>
          <w:szCs w:val="24"/>
          <w14:ligatures w14:val="standardContextual"/>
        </w:rPr>
        <w:tab/>
      </w:r>
      <w:r w:rsidRPr="00693617">
        <w:rPr>
          <w:rFonts w:cs="Calibri"/>
          <w:kern w:val="2"/>
          <w:sz w:val="24"/>
          <w:szCs w:val="24"/>
          <w14:ligatures w14:val="standardContextual"/>
        </w:rPr>
        <w:tab/>
      </w:r>
    </w:p>
    <w:p w14:paraId="593EC2D8" w14:textId="25C25D2F" w:rsidR="008D2130" w:rsidRPr="008D2130" w:rsidRDefault="00095959" w:rsidP="00423534">
      <w:pPr>
        <w:tabs>
          <w:tab w:val="left" w:pos="6521"/>
        </w:tabs>
        <w:spacing w:before="120" w:after="0" w:line="312" w:lineRule="auto"/>
        <w:ind w:left="4395" w:right="-567" w:hanging="3686"/>
        <w:rPr>
          <w:rFonts w:cs="Calibri"/>
          <w:kern w:val="2"/>
          <w:sz w:val="24"/>
          <w:szCs w:val="24"/>
          <w14:ligatures w14:val="standardContextual"/>
        </w:rPr>
      </w:pPr>
      <w:r w:rsidRPr="00693617">
        <w:rPr>
          <w:rFonts w:cs="Calibri"/>
          <w:kern w:val="2"/>
          <w:sz w:val="24"/>
          <w:szCs w:val="24"/>
          <w14:ligatures w14:val="standardContextual"/>
        </w:rPr>
        <w:t>(miejscowość)</w:t>
      </w:r>
      <w:r w:rsidRPr="00693617">
        <w:rPr>
          <w:rFonts w:cs="Calibri"/>
          <w:kern w:val="2"/>
          <w:sz w:val="24"/>
          <w:szCs w:val="24"/>
          <w14:ligatures w14:val="standardContextual"/>
        </w:rPr>
        <w:tab/>
        <w:t>(data)</w:t>
      </w:r>
      <w:r w:rsidRPr="00693617">
        <w:rPr>
          <w:rFonts w:cs="Calibri"/>
          <w:kern w:val="2"/>
          <w:sz w:val="24"/>
          <w:szCs w:val="24"/>
          <w14:ligatures w14:val="standardContextual"/>
        </w:rPr>
        <w:tab/>
        <w:t>(</w:t>
      </w:r>
      <w:r w:rsidR="008D2130" w:rsidRPr="008D2130">
        <w:rPr>
          <w:rFonts w:cs="Calibri"/>
          <w:kern w:val="2"/>
          <w:sz w:val="24"/>
          <w:szCs w:val="24"/>
          <w14:ligatures w14:val="standardContextual"/>
        </w:rPr>
        <w:t xml:space="preserve">podpisy </w:t>
      </w:r>
      <w:r w:rsidR="008D2130">
        <w:rPr>
          <w:rFonts w:cs="Calibri"/>
          <w:kern w:val="2"/>
          <w:sz w:val="24"/>
          <w:szCs w:val="24"/>
          <w14:ligatures w14:val="standardContextual"/>
        </w:rPr>
        <w:t>o</w:t>
      </w:r>
      <w:r w:rsidR="008D2130" w:rsidRPr="008D2130">
        <w:rPr>
          <w:rFonts w:cs="Calibri"/>
          <w:kern w:val="2"/>
          <w:sz w:val="24"/>
          <w:szCs w:val="24"/>
          <w14:ligatures w14:val="standardContextual"/>
        </w:rPr>
        <w:t xml:space="preserve">sób uprawnionych </w:t>
      </w:r>
    </w:p>
    <w:p w14:paraId="2CF3FDC6" w14:textId="57C5C3FD" w:rsidR="00A251A1" w:rsidRPr="00693617" w:rsidRDefault="008D2130" w:rsidP="00423534">
      <w:pPr>
        <w:spacing w:after="120" w:line="312" w:lineRule="auto"/>
        <w:ind w:left="6379" w:right="-567"/>
        <w:rPr>
          <w:rFonts w:cs="Calibri"/>
          <w:kern w:val="2"/>
          <w:sz w:val="24"/>
          <w:szCs w:val="24"/>
          <w14:ligatures w14:val="standardContextual"/>
        </w:rPr>
      </w:pPr>
      <w:r w:rsidRPr="008D2130">
        <w:rPr>
          <w:rFonts w:cs="Calibri"/>
          <w:kern w:val="2"/>
          <w:sz w:val="24"/>
          <w:szCs w:val="24"/>
          <w14:ligatures w14:val="standardContextual"/>
        </w:rPr>
        <w:t>do reprezentowania Wykonawcy</w:t>
      </w:r>
      <w:r w:rsidR="00095959" w:rsidRPr="00693617">
        <w:rPr>
          <w:rFonts w:cs="Calibri"/>
          <w:kern w:val="2"/>
          <w:sz w:val="24"/>
          <w:szCs w:val="24"/>
          <w14:ligatures w14:val="standardContextual"/>
        </w:rPr>
        <w:t>)</w:t>
      </w:r>
    </w:p>
    <w:sectPr w:rsidR="00A251A1" w:rsidRPr="00693617" w:rsidSect="00C9050E">
      <w:headerReference w:type="default" r:id="rId8"/>
      <w:footerReference w:type="default" r:id="rId9"/>
      <w:pgSz w:w="11906" w:h="16838"/>
      <w:pgMar w:top="1560" w:right="1417" w:bottom="70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706DD" w14:textId="77777777" w:rsidR="007E0AB2" w:rsidRDefault="007E0AB2" w:rsidP="00486356">
      <w:pPr>
        <w:spacing w:after="0" w:line="240" w:lineRule="auto"/>
      </w:pPr>
      <w:r>
        <w:separator/>
      </w:r>
    </w:p>
  </w:endnote>
  <w:endnote w:type="continuationSeparator" w:id="0">
    <w:p w14:paraId="4DD6DD46" w14:textId="77777777" w:rsidR="007E0AB2" w:rsidRDefault="007E0AB2" w:rsidP="0048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746A" w14:textId="77777777" w:rsidR="00004E6A" w:rsidRDefault="00004E6A" w:rsidP="00120033">
    <w:pPr>
      <w:pStyle w:val="Stopka"/>
      <w:jc w:val="center"/>
      <w:rPr>
        <w:noProof/>
      </w:rPr>
    </w:pPr>
  </w:p>
  <w:p w14:paraId="2618F0AF" w14:textId="77777777" w:rsidR="002F3E75" w:rsidRDefault="00DA1986" w:rsidP="00120033">
    <w:pPr>
      <w:pStyle w:val="Stopka"/>
      <w:jc w:val="center"/>
    </w:pPr>
    <w:bookmarkStart w:id="1" w:name="_Hlk190071991"/>
    <w:r w:rsidRPr="00325C5E">
      <w:rPr>
        <w:noProof/>
      </w:rPr>
      <w:drawing>
        <wp:inline distT="0" distB="0" distL="0" distR="0" wp14:anchorId="000F4CF3" wp14:editId="4C039D17">
          <wp:extent cx="5760720" cy="533400"/>
          <wp:effectExtent l="0" t="0" r="0" b="0"/>
          <wp:docPr id="952790508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790508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25D62BD0" w14:textId="77777777" w:rsidR="00326B35" w:rsidRDefault="00326B35" w:rsidP="00120033">
    <w:pPr>
      <w:pStyle w:val="Stopka"/>
      <w:jc w:val="center"/>
    </w:pPr>
  </w:p>
  <w:p w14:paraId="245B93EB" w14:textId="77777777" w:rsidR="00326B35" w:rsidRDefault="00326B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FD654" w14:textId="77777777" w:rsidR="007E0AB2" w:rsidRDefault="007E0AB2" w:rsidP="00486356">
      <w:pPr>
        <w:spacing w:after="0" w:line="240" w:lineRule="auto"/>
      </w:pPr>
      <w:r>
        <w:separator/>
      </w:r>
    </w:p>
  </w:footnote>
  <w:footnote w:type="continuationSeparator" w:id="0">
    <w:p w14:paraId="4C1BBBF8" w14:textId="77777777" w:rsidR="007E0AB2" w:rsidRDefault="007E0AB2" w:rsidP="00486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E59F" w14:textId="77777777" w:rsidR="002F3E75" w:rsidRDefault="002F3E75" w:rsidP="002F3E75">
    <w:pPr>
      <w:pStyle w:val="Nagwek"/>
      <w:rPr>
        <w:noProof/>
      </w:rPr>
    </w:pPr>
  </w:p>
  <w:p w14:paraId="0396C581" w14:textId="77777777" w:rsidR="002F3E75" w:rsidRPr="002F3E75" w:rsidRDefault="00DA1986" w:rsidP="002F3E7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3B7FD01" wp14:editId="13477287">
              <wp:simplePos x="0" y="0"/>
              <wp:positionH relativeFrom="column">
                <wp:posOffset>94615</wp:posOffset>
              </wp:positionH>
              <wp:positionV relativeFrom="paragraph">
                <wp:posOffset>79375</wp:posOffset>
              </wp:positionV>
              <wp:extent cx="5762625" cy="677545"/>
              <wp:effectExtent l="0" t="0" r="9525" b="8255"/>
              <wp:wrapNone/>
              <wp:docPr id="1266346520" name="Grup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2625" cy="677545"/>
                        <a:chOff x="1410" y="345"/>
                        <a:chExt cx="9075" cy="1067"/>
                      </a:xfrm>
                    </wpg:grpSpPr>
                    <pic:pic xmlns:pic="http://schemas.openxmlformats.org/drawingml/2006/picture">
                      <pic:nvPicPr>
                        <pic:cNvPr id="173193233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75" y="345"/>
                          <a:ext cx="2310" cy="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04130968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0" y="435"/>
                          <a:ext cx="1665" cy="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2CC7A7" id="Grupa 2" o:spid="_x0000_s1026" alt="&quot;&quot;" style="position:absolute;margin-left:7.45pt;margin-top:6.25pt;width:453.75pt;height:53.35pt;z-index:251658240" coordorigin="1410,345" coordsize="9075,1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8175;top:345;width:2310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">
                <v:imagedata r:id="rId3" o:title=""/>
              </v:shape>
              <v:shape id="Obraz 3" o:spid="_x0000_s1028" type="#_x0000_t75" style="position:absolute;left:1410;top:435;width:166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4BC42F3"/>
    <w:multiLevelType w:val="hybridMultilevel"/>
    <w:tmpl w:val="7876C002"/>
    <w:lvl w:ilvl="0" w:tplc="95822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C7781"/>
    <w:multiLevelType w:val="hybridMultilevel"/>
    <w:tmpl w:val="9752D36A"/>
    <w:lvl w:ilvl="0" w:tplc="7C649D06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D605C"/>
    <w:multiLevelType w:val="hybridMultilevel"/>
    <w:tmpl w:val="17DE20E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C0714B"/>
    <w:multiLevelType w:val="hybridMultilevel"/>
    <w:tmpl w:val="0E845F48"/>
    <w:lvl w:ilvl="0" w:tplc="BD90CAD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365C7"/>
    <w:multiLevelType w:val="hybridMultilevel"/>
    <w:tmpl w:val="4782B3C2"/>
    <w:lvl w:ilvl="0" w:tplc="0B3C47E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B008BA"/>
    <w:multiLevelType w:val="hybridMultilevel"/>
    <w:tmpl w:val="EA7E9E2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92B57"/>
    <w:multiLevelType w:val="hybridMultilevel"/>
    <w:tmpl w:val="F17E359A"/>
    <w:lvl w:ilvl="0" w:tplc="E55CC1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345398"/>
    <w:multiLevelType w:val="hybridMultilevel"/>
    <w:tmpl w:val="E5A4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DB3CF7"/>
    <w:multiLevelType w:val="hybridMultilevel"/>
    <w:tmpl w:val="AAF6328E"/>
    <w:lvl w:ilvl="0" w:tplc="3746E5A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DE0728"/>
    <w:multiLevelType w:val="hybridMultilevel"/>
    <w:tmpl w:val="A170C770"/>
    <w:lvl w:ilvl="0" w:tplc="5B0069A2">
      <w:start w:val="1"/>
      <w:numFmt w:val="decimal"/>
      <w:lvlText w:val="%1."/>
      <w:lvlJc w:val="left"/>
      <w:pPr>
        <w:tabs>
          <w:tab w:val="num" w:pos="357"/>
        </w:tabs>
        <w:ind w:left="284" w:firstLine="7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652EB7"/>
    <w:multiLevelType w:val="hybridMultilevel"/>
    <w:tmpl w:val="D3CA70F6"/>
    <w:lvl w:ilvl="0" w:tplc="A7A4E27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7B5513"/>
    <w:multiLevelType w:val="hybridMultilevel"/>
    <w:tmpl w:val="B826FD22"/>
    <w:lvl w:ilvl="0" w:tplc="5D46C8CC">
      <w:start w:val="1"/>
      <w:numFmt w:val="decimal"/>
      <w:lvlText w:val="%1."/>
      <w:lvlJc w:val="left"/>
      <w:pPr>
        <w:ind w:left="218" w:hanging="360"/>
      </w:pPr>
    </w:lvl>
    <w:lvl w:ilvl="1" w:tplc="84C292C4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E36DDE"/>
    <w:multiLevelType w:val="hybridMultilevel"/>
    <w:tmpl w:val="E4BCA830"/>
    <w:lvl w:ilvl="0" w:tplc="B832C4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5E279F"/>
    <w:multiLevelType w:val="hybridMultilevel"/>
    <w:tmpl w:val="969680A2"/>
    <w:lvl w:ilvl="0" w:tplc="9E186ADA">
      <w:start w:val="1"/>
      <w:numFmt w:val="decimal"/>
      <w:lvlText w:val="%1."/>
      <w:lvlJc w:val="left"/>
      <w:pPr>
        <w:ind w:left="218" w:hanging="360"/>
      </w:pPr>
    </w:lvl>
    <w:lvl w:ilvl="1" w:tplc="B452528C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5D33CB"/>
    <w:multiLevelType w:val="hybridMultilevel"/>
    <w:tmpl w:val="5E426590"/>
    <w:lvl w:ilvl="0" w:tplc="A9ACA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30812"/>
    <w:multiLevelType w:val="hybridMultilevel"/>
    <w:tmpl w:val="5CC4525C"/>
    <w:lvl w:ilvl="0" w:tplc="146A8A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D656A"/>
    <w:multiLevelType w:val="hybridMultilevel"/>
    <w:tmpl w:val="AB00A28A"/>
    <w:lvl w:ilvl="0" w:tplc="5204DE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56FBF"/>
    <w:multiLevelType w:val="hybridMultilevel"/>
    <w:tmpl w:val="9AB46CBA"/>
    <w:lvl w:ilvl="0" w:tplc="D81C611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FE45E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B4288F"/>
    <w:multiLevelType w:val="hybridMultilevel"/>
    <w:tmpl w:val="720E0DEC"/>
    <w:lvl w:ilvl="0" w:tplc="4C360C2C">
      <w:start w:val="15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891127"/>
    <w:multiLevelType w:val="hybridMultilevel"/>
    <w:tmpl w:val="78BAE5E2"/>
    <w:lvl w:ilvl="0" w:tplc="27F8DC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A96751"/>
    <w:multiLevelType w:val="hybridMultilevel"/>
    <w:tmpl w:val="47BE9D7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68487E"/>
    <w:multiLevelType w:val="hybridMultilevel"/>
    <w:tmpl w:val="0DEC5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B64C6"/>
    <w:multiLevelType w:val="hybridMultilevel"/>
    <w:tmpl w:val="98E06E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EE3675"/>
    <w:multiLevelType w:val="hybridMultilevel"/>
    <w:tmpl w:val="BA6A2EA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21A2837"/>
    <w:multiLevelType w:val="hybridMultilevel"/>
    <w:tmpl w:val="6B5072DA"/>
    <w:lvl w:ilvl="0" w:tplc="A0F69B7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655388"/>
    <w:multiLevelType w:val="hybridMultilevel"/>
    <w:tmpl w:val="A672CE04"/>
    <w:lvl w:ilvl="0" w:tplc="3542B28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7B525D"/>
    <w:multiLevelType w:val="hybridMultilevel"/>
    <w:tmpl w:val="F52EA1F8"/>
    <w:lvl w:ilvl="0" w:tplc="3746E5AE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167A3E"/>
    <w:multiLevelType w:val="hybridMultilevel"/>
    <w:tmpl w:val="D0226244"/>
    <w:lvl w:ilvl="0" w:tplc="53788B8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846E79"/>
    <w:multiLevelType w:val="hybridMultilevel"/>
    <w:tmpl w:val="B472F3BA"/>
    <w:lvl w:ilvl="0" w:tplc="D2D4C4D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b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CC430F"/>
    <w:multiLevelType w:val="hybridMultilevel"/>
    <w:tmpl w:val="B8A08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F24B51"/>
    <w:multiLevelType w:val="hybridMultilevel"/>
    <w:tmpl w:val="4DD68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83054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12106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37647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85822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7212531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79020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60021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53069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4860839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4176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85710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99973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57359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30521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707779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7346907">
    <w:abstractNumId w:val="2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18645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8016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05987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2024491">
    <w:abstractNumId w:val="23"/>
  </w:num>
  <w:num w:numId="21" w16cid:durableId="1157645075">
    <w:abstractNumId w:val="4"/>
  </w:num>
  <w:num w:numId="22" w16cid:durableId="657617447">
    <w:abstractNumId w:val="13"/>
  </w:num>
  <w:num w:numId="23" w16cid:durableId="786385791">
    <w:abstractNumId w:val="16"/>
  </w:num>
  <w:num w:numId="24" w16cid:durableId="1821195123">
    <w:abstractNumId w:val="27"/>
  </w:num>
  <w:num w:numId="25" w16cid:durableId="1692219518">
    <w:abstractNumId w:val="16"/>
  </w:num>
  <w:num w:numId="26" w16cid:durableId="1611545736">
    <w:abstractNumId w:val="6"/>
  </w:num>
  <w:num w:numId="27" w16cid:durableId="560216935">
    <w:abstractNumId w:val="9"/>
  </w:num>
  <w:num w:numId="28" w16cid:durableId="1097093311">
    <w:abstractNumId w:val="24"/>
  </w:num>
  <w:num w:numId="29" w16cid:durableId="419564144">
    <w:abstractNumId w:val="19"/>
  </w:num>
  <w:num w:numId="30" w16cid:durableId="1193686989">
    <w:abstractNumId w:val="20"/>
  </w:num>
  <w:num w:numId="31" w16cid:durableId="1968507602">
    <w:abstractNumId w:val="18"/>
  </w:num>
  <w:num w:numId="32" w16cid:durableId="1784225597">
    <w:abstractNumId w:val="32"/>
  </w:num>
  <w:num w:numId="33" w16cid:durableId="1117136234">
    <w:abstractNumId w:val="7"/>
  </w:num>
  <w:num w:numId="34" w16cid:durableId="1483932362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356"/>
    <w:rsid w:val="0000056D"/>
    <w:rsid w:val="00004E6A"/>
    <w:rsid w:val="0000724D"/>
    <w:rsid w:val="000441F3"/>
    <w:rsid w:val="00063315"/>
    <w:rsid w:val="00067BD9"/>
    <w:rsid w:val="00067F9C"/>
    <w:rsid w:val="00073E90"/>
    <w:rsid w:val="00076B25"/>
    <w:rsid w:val="000817EC"/>
    <w:rsid w:val="00095959"/>
    <w:rsid w:val="000C5BA6"/>
    <w:rsid w:val="000C7F25"/>
    <w:rsid w:val="000F1B32"/>
    <w:rsid w:val="001004EE"/>
    <w:rsid w:val="001072D7"/>
    <w:rsid w:val="00113647"/>
    <w:rsid w:val="00120033"/>
    <w:rsid w:val="001306C0"/>
    <w:rsid w:val="0016564E"/>
    <w:rsid w:val="0019298D"/>
    <w:rsid w:val="00197750"/>
    <w:rsid w:val="001B48F6"/>
    <w:rsid w:val="001E6894"/>
    <w:rsid w:val="001F1C67"/>
    <w:rsid w:val="002012FB"/>
    <w:rsid w:val="002132DD"/>
    <w:rsid w:val="002170F2"/>
    <w:rsid w:val="00221D60"/>
    <w:rsid w:val="00223F92"/>
    <w:rsid w:val="00231186"/>
    <w:rsid w:val="0023277E"/>
    <w:rsid w:val="002733EF"/>
    <w:rsid w:val="002A5BD7"/>
    <w:rsid w:val="002B01F6"/>
    <w:rsid w:val="002D035D"/>
    <w:rsid w:val="002E4832"/>
    <w:rsid w:val="002F0E95"/>
    <w:rsid w:val="002F3E75"/>
    <w:rsid w:val="00326B35"/>
    <w:rsid w:val="003465F8"/>
    <w:rsid w:val="00350460"/>
    <w:rsid w:val="00375EF9"/>
    <w:rsid w:val="00391CC4"/>
    <w:rsid w:val="003B4254"/>
    <w:rsid w:val="003B4785"/>
    <w:rsid w:val="003B61BC"/>
    <w:rsid w:val="003C1B2A"/>
    <w:rsid w:val="003D5F34"/>
    <w:rsid w:val="00423534"/>
    <w:rsid w:val="00424CA0"/>
    <w:rsid w:val="004372F9"/>
    <w:rsid w:val="00444E27"/>
    <w:rsid w:val="00481C72"/>
    <w:rsid w:val="00486356"/>
    <w:rsid w:val="004B5C4A"/>
    <w:rsid w:val="004C228A"/>
    <w:rsid w:val="004C4180"/>
    <w:rsid w:val="004F7EEE"/>
    <w:rsid w:val="00514170"/>
    <w:rsid w:val="00514D91"/>
    <w:rsid w:val="00514FFB"/>
    <w:rsid w:val="0055006A"/>
    <w:rsid w:val="005516FB"/>
    <w:rsid w:val="00580FA8"/>
    <w:rsid w:val="00582A5D"/>
    <w:rsid w:val="00594886"/>
    <w:rsid w:val="005C6D97"/>
    <w:rsid w:val="005C7F38"/>
    <w:rsid w:val="005D7D5D"/>
    <w:rsid w:val="005F28DD"/>
    <w:rsid w:val="00600ADD"/>
    <w:rsid w:val="0063390A"/>
    <w:rsid w:val="006363DC"/>
    <w:rsid w:val="0065735B"/>
    <w:rsid w:val="00675873"/>
    <w:rsid w:val="00686392"/>
    <w:rsid w:val="00687424"/>
    <w:rsid w:val="00693617"/>
    <w:rsid w:val="00696EAE"/>
    <w:rsid w:val="006A18E8"/>
    <w:rsid w:val="006A1E9E"/>
    <w:rsid w:val="006A7C3C"/>
    <w:rsid w:val="006D1124"/>
    <w:rsid w:val="006D684B"/>
    <w:rsid w:val="006F1F87"/>
    <w:rsid w:val="00701280"/>
    <w:rsid w:val="0071108D"/>
    <w:rsid w:val="00712B47"/>
    <w:rsid w:val="00727A31"/>
    <w:rsid w:val="00746A0D"/>
    <w:rsid w:val="0076715D"/>
    <w:rsid w:val="00767DCA"/>
    <w:rsid w:val="007737A4"/>
    <w:rsid w:val="00783766"/>
    <w:rsid w:val="00784942"/>
    <w:rsid w:val="00786758"/>
    <w:rsid w:val="007A140D"/>
    <w:rsid w:val="007D5F80"/>
    <w:rsid w:val="007E0AB2"/>
    <w:rsid w:val="007E68DB"/>
    <w:rsid w:val="007F0298"/>
    <w:rsid w:val="00804420"/>
    <w:rsid w:val="0080633E"/>
    <w:rsid w:val="00811272"/>
    <w:rsid w:val="00814AFB"/>
    <w:rsid w:val="008448F5"/>
    <w:rsid w:val="008C3C31"/>
    <w:rsid w:val="008D2130"/>
    <w:rsid w:val="008D7E4B"/>
    <w:rsid w:val="008E107A"/>
    <w:rsid w:val="008E2E21"/>
    <w:rsid w:val="008E314E"/>
    <w:rsid w:val="008E33B2"/>
    <w:rsid w:val="008F0A4D"/>
    <w:rsid w:val="00911923"/>
    <w:rsid w:val="0092365B"/>
    <w:rsid w:val="009246E5"/>
    <w:rsid w:val="00927825"/>
    <w:rsid w:val="00932A65"/>
    <w:rsid w:val="00951CE8"/>
    <w:rsid w:val="00954B11"/>
    <w:rsid w:val="009615B1"/>
    <w:rsid w:val="009743AF"/>
    <w:rsid w:val="00994694"/>
    <w:rsid w:val="009956D0"/>
    <w:rsid w:val="009B3C6A"/>
    <w:rsid w:val="009C04C0"/>
    <w:rsid w:val="009C7477"/>
    <w:rsid w:val="009D5F57"/>
    <w:rsid w:val="009E018E"/>
    <w:rsid w:val="009F1E59"/>
    <w:rsid w:val="009F3724"/>
    <w:rsid w:val="00A23238"/>
    <w:rsid w:val="00A251A1"/>
    <w:rsid w:val="00A46FA1"/>
    <w:rsid w:val="00A559D5"/>
    <w:rsid w:val="00A57707"/>
    <w:rsid w:val="00A80373"/>
    <w:rsid w:val="00A97C3C"/>
    <w:rsid w:val="00AA1596"/>
    <w:rsid w:val="00AD0D84"/>
    <w:rsid w:val="00AD5B13"/>
    <w:rsid w:val="00AE091D"/>
    <w:rsid w:val="00AF769C"/>
    <w:rsid w:val="00B439ED"/>
    <w:rsid w:val="00B52A2F"/>
    <w:rsid w:val="00B5535A"/>
    <w:rsid w:val="00B628DA"/>
    <w:rsid w:val="00B96257"/>
    <w:rsid w:val="00BC2DBA"/>
    <w:rsid w:val="00BD7C1A"/>
    <w:rsid w:val="00BD7CD9"/>
    <w:rsid w:val="00BE62D0"/>
    <w:rsid w:val="00BF317B"/>
    <w:rsid w:val="00BF6328"/>
    <w:rsid w:val="00C00754"/>
    <w:rsid w:val="00C10AE2"/>
    <w:rsid w:val="00C15A77"/>
    <w:rsid w:val="00C23614"/>
    <w:rsid w:val="00C27BF7"/>
    <w:rsid w:val="00C44D2A"/>
    <w:rsid w:val="00C4527A"/>
    <w:rsid w:val="00C6513F"/>
    <w:rsid w:val="00C9050E"/>
    <w:rsid w:val="00CA1842"/>
    <w:rsid w:val="00CA1B5F"/>
    <w:rsid w:val="00CB44F6"/>
    <w:rsid w:val="00CD144C"/>
    <w:rsid w:val="00CE4F8D"/>
    <w:rsid w:val="00CF6AEE"/>
    <w:rsid w:val="00CF7A17"/>
    <w:rsid w:val="00D011BF"/>
    <w:rsid w:val="00D1424F"/>
    <w:rsid w:val="00D36D72"/>
    <w:rsid w:val="00D52214"/>
    <w:rsid w:val="00D62FE6"/>
    <w:rsid w:val="00DA1986"/>
    <w:rsid w:val="00DB76E2"/>
    <w:rsid w:val="00DC42DC"/>
    <w:rsid w:val="00DE19D1"/>
    <w:rsid w:val="00DF1093"/>
    <w:rsid w:val="00E0006F"/>
    <w:rsid w:val="00E04DEC"/>
    <w:rsid w:val="00E133CC"/>
    <w:rsid w:val="00E17149"/>
    <w:rsid w:val="00E22563"/>
    <w:rsid w:val="00E228DE"/>
    <w:rsid w:val="00E252E5"/>
    <w:rsid w:val="00E410D8"/>
    <w:rsid w:val="00E51D5A"/>
    <w:rsid w:val="00E64390"/>
    <w:rsid w:val="00E8689F"/>
    <w:rsid w:val="00EB0D06"/>
    <w:rsid w:val="00EC2E70"/>
    <w:rsid w:val="00EC4D30"/>
    <w:rsid w:val="00F01CE9"/>
    <w:rsid w:val="00F14292"/>
    <w:rsid w:val="00F31CC7"/>
    <w:rsid w:val="00F43DAA"/>
    <w:rsid w:val="00F604E9"/>
    <w:rsid w:val="00F7228B"/>
    <w:rsid w:val="00F741A0"/>
    <w:rsid w:val="00FA45EC"/>
    <w:rsid w:val="00FC2DE9"/>
    <w:rsid w:val="00F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DA351"/>
  <w15:docId w15:val="{B26B6B3B-1560-41F8-8E22-B0D9C61D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8D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6B25"/>
    <w:pPr>
      <w:keepNext/>
      <w:keepLines/>
      <w:numPr>
        <w:numId w:val="33"/>
      </w:numPr>
      <w:spacing w:before="240" w:after="0"/>
      <w:outlineLvl w:val="0"/>
    </w:pPr>
    <w:rPr>
      <w:rFonts w:asciiTheme="minorHAnsi" w:eastAsiaTheme="majorEastAsia" w:hAnsiTheme="minorHAnsi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356"/>
  </w:style>
  <w:style w:type="paragraph" w:styleId="Stopka">
    <w:name w:val="footer"/>
    <w:aliases w:val=" Znak,Znak"/>
    <w:basedOn w:val="Normalny"/>
    <w:link w:val="StopkaZnak"/>
    <w:uiPriority w:val="99"/>
    <w:unhideWhenUsed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486356"/>
  </w:style>
  <w:style w:type="paragraph" w:styleId="Tekstdymka">
    <w:name w:val="Balloon Text"/>
    <w:basedOn w:val="Normalny"/>
    <w:link w:val="TekstdymkaZnak"/>
    <w:uiPriority w:val="99"/>
    <w:semiHidden/>
    <w:unhideWhenUsed/>
    <w:rsid w:val="0048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356"/>
    <w:rPr>
      <w:rFonts w:ascii="Tahoma" w:hAnsi="Tahoma" w:cs="Tahoma"/>
      <w:sz w:val="16"/>
      <w:szCs w:val="16"/>
    </w:rPr>
  </w:style>
  <w:style w:type="character" w:customStyle="1" w:styleId="ZnakZnakZnak2">
    <w:name w:val="Znak Znak Znak2"/>
    <w:basedOn w:val="Domylnaczcionkaakapitu"/>
    <w:rsid w:val="008E314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E31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E314E"/>
    <w:rPr>
      <w:rFonts w:ascii="Calibri" w:eastAsia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8E314E"/>
    <w:pPr>
      <w:ind w:left="708"/>
    </w:pPr>
  </w:style>
  <w:style w:type="character" w:styleId="Pogrubienie">
    <w:name w:val="Strong"/>
    <w:basedOn w:val="Domylnaczcionkaakapitu"/>
    <w:qFormat/>
    <w:rsid w:val="008E314E"/>
    <w:rPr>
      <w:b/>
      <w:bCs/>
    </w:rPr>
  </w:style>
  <w:style w:type="character" w:styleId="Hipercze">
    <w:name w:val="Hyperlink"/>
    <w:basedOn w:val="Domylnaczcionkaakapitu"/>
    <w:rsid w:val="008E314E"/>
    <w:rPr>
      <w:color w:val="0000FF"/>
      <w:u w:val="single"/>
    </w:rPr>
  </w:style>
  <w:style w:type="character" w:styleId="UyteHipercze">
    <w:name w:val="FollowedHyperlink"/>
    <w:basedOn w:val="Domylnaczcionkaakapitu"/>
    <w:rsid w:val="008E314E"/>
    <w:rPr>
      <w:color w:val="800080"/>
      <w:u w:val="single"/>
    </w:rPr>
  </w:style>
  <w:style w:type="character" w:customStyle="1" w:styleId="st1">
    <w:name w:val="st1"/>
    <w:basedOn w:val="Domylnaczcionkaakapitu"/>
    <w:rsid w:val="008E314E"/>
  </w:style>
  <w:style w:type="paragraph" w:customStyle="1" w:styleId="Tekstpodstawowy21">
    <w:name w:val="Tekst podstawowy 21"/>
    <w:basedOn w:val="Normalny"/>
    <w:rsid w:val="00E51D5A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004E6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004E6A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Lista21">
    <w:name w:val="Lista 21"/>
    <w:basedOn w:val="Normalny"/>
    <w:rsid w:val="00004E6A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C04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04C0"/>
    <w:rPr>
      <w:sz w:val="22"/>
      <w:szCs w:val="22"/>
      <w:lang w:eastAsia="en-US"/>
    </w:rPr>
  </w:style>
  <w:style w:type="paragraph" w:styleId="Lista2">
    <w:name w:val="List 2"/>
    <w:basedOn w:val="Normalny"/>
    <w:rsid w:val="00A251A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E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E4B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E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67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67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675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7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758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B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BF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BF7"/>
    <w:rPr>
      <w:vertAlign w:val="superscript"/>
    </w:rPr>
  </w:style>
  <w:style w:type="table" w:styleId="Tabela-Siatka">
    <w:name w:val="Table Grid"/>
    <w:basedOn w:val="Standardowy"/>
    <w:uiPriority w:val="59"/>
    <w:rsid w:val="00067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580FA8"/>
    <w:pPr>
      <w:spacing w:before="600" w:after="600" w:line="240" w:lineRule="auto"/>
      <w:contextualSpacing/>
    </w:pPr>
    <w:rPr>
      <w:rFonts w:asciiTheme="minorHAnsi" w:eastAsiaTheme="majorEastAsia" w:hAnsiTheme="minorHAnsi" w:cstheme="majorBidi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0FA8"/>
    <w:rPr>
      <w:rFonts w:asciiTheme="minorHAnsi" w:eastAsiaTheme="majorEastAsia" w:hAnsiTheme="minorHAnsi" w:cstheme="majorBidi"/>
      <w:spacing w:val="-10"/>
      <w:kern w:val="28"/>
      <w:sz w:val="3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76B25"/>
    <w:rPr>
      <w:rFonts w:asciiTheme="minorHAnsi" w:eastAsiaTheme="majorEastAsia" w:hAnsiTheme="minorHAnsi" w:cstheme="majorBidi"/>
      <w:sz w:val="28"/>
      <w:szCs w:val="32"/>
      <w:lang w:eastAsia="en-US"/>
    </w:rPr>
  </w:style>
  <w:style w:type="paragraph" w:styleId="Poprawka">
    <w:name w:val="Revision"/>
    <w:hidden/>
    <w:uiPriority w:val="99"/>
    <w:semiHidden/>
    <w:rsid w:val="002F0E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1C516-9513-46CA-8D7C-B512A159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Badanie MOS MOW - Oświadczenie - Załącznik nr 3 do Zapytania ofertowego</vt:lpstr>
    </vt:vector>
  </TitlesOfParts>
  <Company/>
  <LinksUpToDate>false</LinksUpToDate>
  <CharactersWithSpaces>1516</CharactersWithSpaces>
  <SharedDoc>false</SharedDoc>
  <HLinks>
    <vt:vector size="6" baseType="variant">
      <vt:variant>
        <vt:i4>4980845</vt:i4>
      </vt:variant>
      <vt:variant>
        <vt:i4>0</vt:i4>
      </vt:variant>
      <vt:variant>
        <vt:i4>0</vt:i4>
      </vt:variant>
      <vt:variant>
        <vt:i4>5</vt:i4>
      </vt:variant>
      <vt:variant>
        <vt:lpwstr>mailto:pokl@rcpslodz.pl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Badanie 60+ Oświadczenie - Załącznik nr 3 do Zapytania ofertowego</dc:title>
  <dc:subject/>
  <dc:creator>Joanna Szrejner</dc:creator>
  <cp:keywords/>
  <dc:description/>
  <cp:lastModifiedBy>Emilian Krauze</cp:lastModifiedBy>
  <cp:revision>14</cp:revision>
  <cp:lastPrinted>2018-01-19T09:10:00Z</cp:lastPrinted>
  <dcterms:created xsi:type="dcterms:W3CDTF">2024-05-10T10:42:00Z</dcterms:created>
  <dcterms:modified xsi:type="dcterms:W3CDTF">2025-10-14T12:49:00Z</dcterms:modified>
</cp:coreProperties>
</file>