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BD19" w14:textId="6B65E55D" w:rsidR="00A23238" w:rsidRPr="00436CCA" w:rsidRDefault="00A251A1" w:rsidP="0074728D">
      <w:pPr>
        <w:spacing w:before="120" w:after="120" w:line="312" w:lineRule="auto"/>
        <w:rPr>
          <w:rFonts w:cs="Calibri"/>
          <w:b/>
          <w:sz w:val="24"/>
          <w:szCs w:val="24"/>
        </w:rPr>
      </w:pPr>
      <w:r w:rsidRPr="00436CCA">
        <w:rPr>
          <w:rFonts w:cs="Calibri"/>
          <w:b/>
          <w:sz w:val="24"/>
          <w:szCs w:val="24"/>
        </w:rPr>
        <w:t>Załącznik nr 1</w:t>
      </w:r>
      <w:r w:rsidR="00686392" w:rsidRPr="00436CCA">
        <w:rPr>
          <w:rFonts w:cs="Calibri"/>
          <w:b/>
          <w:sz w:val="24"/>
          <w:szCs w:val="24"/>
        </w:rPr>
        <w:t xml:space="preserve"> do Zapytania </w:t>
      </w:r>
      <w:r w:rsidR="00E410D8" w:rsidRPr="00436CCA">
        <w:rPr>
          <w:rFonts w:cs="Calibri"/>
          <w:b/>
          <w:sz w:val="24"/>
          <w:szCs w:val="24"/>
        </w:rPr>
        <w:t>o</w:t>
      </w:r>
      <w:r w:rsidR="00686392" w:rsidRPr="00436CCA">
        <w:rPr>
          <w:rFonts w:cs="Calibri"/>
          <w:b/>
          <w:sz w:val="24"/>
          <w:szCs w:val="24"/>
        </w:rPr>
        <w:t>fertowego</w:t>
      </w:r>
      <w:r w:rsidRPr="00436CCA">
        <w:rPr>
          <w:rFonts w:cs="Calibri"/>
          <w:b/>
          <w:sz w:val="24"/>
          <w:szCs w:val="24"/>
        </w:rPr>
        <w:t xml:space="preserve"> </w:t>
      </w:r>
    </w:p>
    <w:p w14:paraId="24A035EA" w14:textId="45361E1B" w:rsidR="0000724D" w:rsidRPr="00436CCA" w:rsidRDefault="00BE62D0" w:rsidP="0074728D">
      <w:pPr>
        <w:tabs>
          <w:tab w:val="left" w:leader="dot" w:pos="3402"/>
        </w:tabs>
        <w:spacing w:before="48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ab/>
      </w:r>
    </w:p>
    <w:p w14:paraId="4F43A0E3" w14:textId="2DE9B438" w:rsidR="00A23238" w:rsidRPr="00436CCA" w:rsidRDefault="00BE62D0" w:rsidP="0074728D">
      <w:pPr>
        <w:spacing w:before="12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>dane/</w:t>
      </w:r>
      <w:r w:rsidR="00073E90" w:rsidRPr="00436CCA">
        <w:rPr>
          <w:rFonts w:cs="Calibri"/>
          <w:sz w:val="24"/>
          <w:szCs w:val="24"/>
        </w:rPr>
        <w:t>pieczęć firmowa Wykonawcy</w:t>
      </w:r>
    </w:p>
    <w:p w14:paraId="5E833B91" w14:textId="3AC85725" w:rsidR="00A23238" w:rsidRPr="00436CCA" w:rsidRDefault="0065735B" w:rsidP="0074728D">
      <w:pPr>
        <w:pStyle w:val="Tytu"/>
        <w:spacing w:before="240" w:after="240" w:line="312" w:lineRule="auto"/>
        <w:contextualSpacing w:val="0"/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436CCA">
        <w:rPr>
          <w:rFonts w:ascii="Calibri" w:hAnsi="Calibri" w:cs="Calibri"/>
          <w:b/>
          <w:sz w:val="32"/>
          <w:szCs w:val="32"/>
          <w:shd w:val="clear" w:color="auto" w:fill="FFFFFF"/>
        </w:rPr>
        <w:t>F</w:t>
      </w:r>
      <w:r w:rsidR="00412F7C" w:rsidRPr="00436CCA">
        <w:rPr>
          <w:rFonts w:ascii="Calibri" w:hAnsi="Calibri" w:cs="Calibri"/>
          <w:b/>
          <w:sz w:val="32"/>
          <w:szCs w:val="32"/>
          <w:shd w:val="clear" w:color="auto" w:fill="FFFFFF"/>
        </w:rPr>
        <w:t>ormularz ofert</w:t>
      </w:r>
      <w:r w:rsidR="00412BEE" w:rsidRPr="00436CCA">
        <w:rPr>
          <w:rFonts w:ascii="Calibri" w:hAnsi="Calibri" w:cs="Calibri"/>
          <w:b/>
          <w:sz w:val="32"/>
          <w:szCs w:val="32"/>
          <w:shd w:val="clear" w:color="auto" w:fill="FFFFFF"/>
        </w:rPr>
        <w:t>o</w:t>
      </w:r>
      <w:r w:rsidR="00412F7C" w:rsidRPr="00436CCA">
        <w:rPr>
          <w:rFonts w:ascii="Calibri" w:hAnsi="Calibri" w:cs="Calibri"/>
          <w:b/>
          <w:sz w:val="32"/>
          <w:szCs w:val="32"/>
          <w:shd w:val="clear" w:color="auto" w:fill="FFFFFF"/>
        </w:rPr>
        <w:t>w</w:t>
      </w:r>
      <w:r w:rsidR="00412BEE" w:rsidRPr="00436CCA">
        <w:rPr>
          <w:rFonts w:ascii="Calibri" w:hAnsi="Calibri" w:cs="Calibri"/>
          <w:b/>
          <w:sz w:val="32"/>
          <w:szCs w:val="32"/>
          <w:shd w:val="clear" w:color="auto" w:fill="FFFFFF"/>
        </w:rPr>
        <w:t>y</w:t>
      </w:r>
    </w:p>
    <w:p w14:paraId="2BE5B9D2" w14:textId="4B798F49" w:rsidR="00580FA8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Przedmiot zamówienia</w:t>
      </w:r>
    </w:p>
    <w:p w14:paraId="2550B9EA" w14:textId="79C65DA7" w:rsidR="00580FA8" w:rsidRPr="00436CCA" w:rsidRDefault="004228B7" w:rsidP="0074728D">
      <w:pPr>
        <w:pStyle w:val="Lista2"/>
        <w:spacing w:before="120" w:after="120" w:line="312" w:lineRule="auto"/>
        <w:ind w:left="0" w:firstLine="0"/>
        <w:rPr>
          <w:rFonts w:ascii="Calibri" w:hAnsi="Calibri" w:cs="Calibri"/>
          <w:b/>
          <w:bCs/>
        </w:rPr>
      </w:pPr>
      <w:r w:rsidRPr="00436CCA">
        <w:rPr>
          <w:rFonts w:ascii="Calibri" w:hAnsi="Calibri" w:cs="Calibri"/>
          <w:b/>
          <w:bCs/>
        </w:rPr>
        <w:t xml:space="preserve">Usługa wykonania prac naukowo-badawczych, celem przeprowadzenia badania naukowego pn. </w:t>
      </w:r>
      <w:r w:rsidR="00B444EC" w:rsidRPr="00B444EC">
        <w:rPr>
          <w:rFonts w:ascii="Calibri" w:hAnsi="Calibri" w:cs="Calibri"/>
          <w:b/>
          <w:bCs/>
        </w:rPr>
        <w:t>Identyfikacja usług dla osób 60+ na tle ich potrzeb w województwie łódzkim</w:t>
      </w:r>
      <w:r w:rsidR="00B43844" w:rsidRPr="00436CCA">
        <w:rPr>
          <w:rFonts w:ascii="Calibri" w:hAnsi="Calibri" w:cs="Calibri"/>
          <w:b/>
        </w:rPr>
        <w:t>.</w:t>
      </w:r>
    </w:p>
    <w:p w14:paraId="5C7815C7" w14:textId="0A496FC6" w:rsidR="004228B7" w:rsidRPr="00436CCA" w:rsidRDefault="004228B7" w:rsidP="004E64BC">
      <w:pPr>
        <w:pStyle w:val="Lista2"/>
        <w:spacing w:before="240" w:after="120" w:line="312" w:lineRule="auto"/>
        <w:ind w:left="0" w:firstLine="0"/>
        <w:rPr>
          <w:rFonts w:ascii="Calibri" w:hAnsi="Calibri" w:cs="Calibri"/>
        </w:rPr>
      </w:pPr>
      <w:r w:rsidRPr="00436CCA">
        <w:rPr>
          <w:rFonts w:ascii="Calibri" w:hAnsi="Calibri" w:cs="Calibri"/>
        </w:rPr>
        <w:t>Nr sprawy: DBA.54.04.2025</w:t>
      </w:r>
    </w:p>
    <w:p w14:paraId="78F8F353" w14:textId="2C1FD696" w:rsidR="00CA1842" w:rsidRPr="00436CCA" w:rsidRDefault="0065735B" w:rsidP="004E64BC">
      <w:pPr>
        <w:pStyle w:val="Lista2"/>
        <w:spacing w:after="120" w:line="312" w:lineRule="auto"/>
        <w:ind w:left="0" w:firstLine="0"/>
        <w:rPr>
          <w:rFonts w:ascii="Calibri" w:hAnsi="Calibri" w:cs="Calibri"/>
        </w:rPr>
      </w:pPr>
      <w:r w:rsidRPr="00436CCA">
        <w:rPr>
          <w:rFonts w:ascii="Calibri" w:hAnsi="Calibri" w:cs="Calibri"/>
        </w:rPr>
        <w:t xml:space="preserve">Nazwa i adres Zamawiającego: </w:t>
      </w:r>
    </w:p>
    <w:p w14:paraId="088E0111" w14:textId="4ACBA964" w:rsidR="0053510B" w:rsidRPr="00B444EC" w:rsidRDefault="0065735B" w:rsidP="0074728D">
      <w:pPr>
        <w:tabs>
          <w:tab w:val="left" w:pos="9940"/>
        </w:tabs>
        <w:spacing w:before="120" w:after="120" w:line="312" w:lineRule="auto"/>
        <w:rPr>
          <w:rFonts w:cs="Calibri"/>
          <w:color w:val="000000" w:themeColor="text1"/>
          <w:sz w:val="24"/>
          <w:szCs w:val="24"/>
        </w:rPr>
      </w:pPr>
      <w:r w:rsidRPr="00436CCA">
        <w:rPr>
          <w:rFonts w:cs="Calibri"/>
          <w:sz w:val="24"/>
          <w:szCs w:val="24"/>
        </w:rPr>
        <w:t>Regionalne Centrum Polityki Społecznej w Łodzi</w:t>
      </w:r>
      <w:r w:rsidR="002A5BD7" w:rsidRPr="00436CCA">
        <w:rPr>
          <w:rFonts w:cs="Calibri"/>
          <w:sz w:val="24"/>
          <w:szCs w:val="24"/>
        </w:rPr>
        <w:t xml:space="preserve"> </w:t>
      </w:r>
    </w:p>
    <w:p w14:paraId="14507D04" w14:textId="12455301" w:rsidR="0065735B" w:rsidRPr="00B444EC" w:rsidRDefault="0065735B" w:rsidP="0074728D">
      <w:pPr>
        <w:tabs>
          <w:tab w:val="left" w:pos="9940"/>
        </w:tabs>
        <w:spacing w:before="120" w:after="120" w:line="312" w:lineRule="auto"/>
        <w:rPr>
          <w:rFonts w:cs="Calibri"/>
          <w:color w:val="000000" w:themeColor="text1"/>
          <w:sz w:val="24"/>
          <w:szCs w:val="24"/>
        </w:rPr>
      </w:pPr>
      <w:r w:rsidRPr="00B444EC">
        <w:rPr>
          <w:rFonts w:cs="Calibri"/>
          <w:color w:val="000000" w:themeColor="text1"/>
          <w:sz w:val="24"/>
          <w:szCs w:val="24"/>
        </w:rPr>
        <w:t>91-302 Łódź, ul. Snycerska 8</w:t>
      </w:r>
    </w:p>
    <w:p w14:paraId="4604E1FC" w14:textId="5999D6F9" w:rsidR="00BE62D0" w:rsidRPr="00B444EC" w:rsidRDefault="0065735B" w:rsidP="0074728D">
      <w:pPr>
        <w:pStyle w:val="Nagwek1"/>
        <w:spacing w:before="360" w:after="120" w:line="312" w:lineRule="auto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B444EC">
        <w:rPr>
          <w:rFonts w:ascii="Calibri" w:hAnsi="Calibri" w:cs="Calibri"/>
          <w:color w:val="000000" w:themeColor="text1"/>
          <w:sz w:val="24"/>
          <w:szCs w:val="24"/>
        </w:rPr>
        <w:t>Nazwa (</w:t>
      </w:r>
      <w:r w:rsidR="00DB06DD" w:rsidRPr="00B444EC">
        <w:rPr>
          <w:rFonts w:ascii="Calibri" w:hAnsi="Calibri" w:cs="Calibri"/>
          <w:color w:val="000000" w:themeColor="text1"/>
          <w:sz w:val="24"/>
          <w:szCs w:val="24"/>
        </w:rPr>
        <w:t xml:space="preserve">imię i </w:t>
      </w:r>
      <w:r w:rsidRPr="00B444EC">
        <w:rPr>
          <w:rFonts w:ascii="Calibri" w:hAnsi="Calibri" w:cs="Calibri"/>
          <w:color w:val="000000" w:themeColor="text1"/>
          <w:sz w:val="24"/>
          <w:szCs w:val="24"/>
        </w:rPr>
        <w:t>nazwisko) i adres Wykonawcy</w:t>
      </w:r>
    </w:p>
    <w:p w14:paraId="530EB8E6" w14:textId="4C325B98" w:rsidR="00DB06DD" w:rsidRPr="00B444EC" w:rsidRDefault="00DB06DD" w:rsidP="00DB06DD">
      <w:pPr>
        <w:spacing w:before="120" w:after="120" w:line="312" w:lineRule="auto"/>
        <w:rPr>
          <w:rFonts w:cs="Calibri"/>
          <w:iCs/>
          <w:color w:val="000000" w:themeColor="text1"/>
        </w:rPr>
      </w:pPr>
      <w:r w:rsidRPr="004E64BC">
        <w:rPr>
          <w:rFonts w:cs="Calibri"/>
          <w:b/>
          <w:bCs/>
          <w:iCs/>
          <w:color w:val="000000" w:themeColor="text1"/>
        </w:rPr>
        <w:t>UWAGA</w:t>
      </w:r>
      <w:r w:rsidRPr="00B444EC">
        <w:rPr>
          <w:rFonts w:cs="Calibri"/>
          <w:iCs/>
          <w:color w:val="000000" w:themeColor="text1"/>
        </w:rPr>
        <w:t xml:space="preserve">: W przypadku Wykonawców wspólnie ubiegających się o zamówienie np. konsorcjum, spółka cywilna należy wymienić </w:t>
      </w:r>
      <w:r w:rsidRPr="004E64BC">
        <w:rPr>
          <w:rFonts w:cs="Calibri"/>
          <w:b/>
          <w:bCs/>
          <w:iCs/>
          <w:color w:val="000000" w:themeColor="text1"/>
        </w:rPr>
        <w:t>wszystkich</w:t>
      </w:r>
      <w:r w:rsidRPr="00B444EC">
        <w:rPr>
          <w:rFonts w:cs="Calibri"/>
          <w:iCs/>
          <w:color w:val="000000" w:themeColor="text1"/>
        </w:rPr>
        <w:t xml:space="preserve"> wykonawców wspólnie ubiegających się o zamówienie (w</w:t>
      </w:r>
      <w:r w:rsidR="008134EB" w:rsidRPr="00B444EC">
        <w:rPr>
          <w:rFonts w:cs="Calibri"/>
          <w:iCs/>
          <w:color w:val="000000" w:themeColor="text1"/>
        </w:rPr>
        <w:t> </w:t>
      </w:r>
      <w:r w:rsidRPr="00B444EC">
        <w:rPr>
          <w:rFonts w:cs="Calibri"/>
          <w:iCs/>
          <w:color w:val="000000" w:themeColor="text1"/>
        </w:rPr>
        <w:t xml:space="preserve">przypadku spółki cywilnej należy wymienić </w:t>
      </w:r>
      <w:r w:rsidRPr="004E64BC">
        <w:rPr>
          <w:rFonts w:cs="Calibri"/>
          <w:b/>
          <w:bCs/>
          <w:iCs/>
          <w:color w:val="000000" w:themeColor="text1"/>
        </w:rPr>
        <w:t>wszystkich</w:t>
      </w:r>
      <w:r w:rsidRPr="00B444EC">
        <w:rPr>
          <w:rFonts w:cs="Calibri"/>
          <w:iCs/>
          <w:color w:val="000000" w:themeColor="text1"/>
        </w:rPr>
        <w:t xml:space="preserve"> wspólników spółki cywilnej)</w:t>
      </w:r>
    </w:p>
    <w:p w14:paraId="260B5E86" w14:textId="4A6CEF63" w:rsidR="00CB44F6" w:rsidRPr="00436CCA" w:rsidRDefault="00CB44F6" w:rsidP="0074728D">
      <w:pPr>
        <w:tabs>
          <w:tab w:val="right" w:leader="dot" w:pos="8222"/>
        </w:tabs>
        <w:spacing w:before="12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>Nazwa/imię i nazwisko</w:t>
      </w:r>
      <w:r w:rsidR="002A5BD7" w:rsidRPr="00436CCA">
        <w:rPr>
          <w:rFonts w:cs="Calibri"/>
          <w:sz w:val="24"/>
          <w:szCs w:val="24"/>
        </w:rPr>
        <w:t>:</w:t>
      </w:r>
      <w:r w:rsidR="00B1175A" w:rsidRPr="00436CCA">
        <w:rPr>
          <w:rFonts w:cs="Calibri"/>
          <w:sz w:val="24"/>
          <w:szCs w:val="24"/>
        </w:rPr>
        <w:t xml:space="preserve"> </w:t>
      </w:r>
      <w:r w:rsidR="00B1175A" w:rsidRPr="00436CCA">
        <w:rPr>
          <w:rFonts w:cs="Calibri"/>
          <w:sz w:val="24"/>
          <w:szCs w:val="24"/>
        </w:rPr>
        <w:tab/>
      </w:r>
    </w:p>
    <w:p w14:paraId="0E2E5AA7" w14:textId="576C73DD" w:rsidR="002A5BD7" w:rsidRPr="00436CCA" w:rsidRDefault="00CB44F6" w:rsidP="0074728D">
      <w:pPr>
        <w:tabs>
          <w:tab w:val="right" w:leader="dot" w:pos="8222"/>
        </w:tabs>
        <w:spacing w:before="12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Adres: </w:t>
      </w:r>
      <w:r w:rsidR="004264CC" w:rsidRPr="00436CCA">
        <w:rPr>
          <w:rFonts w:cs="Calibri"/>
          <w:sz w:val="24"/>
          <w:szCs w:val="24"/>
        </w:rPr>
        <w:tab/>
      </w:r>
    </w:p>
    <w:p w14:paraId="72CA1F29" w14:textId="77777777" w:rsidR="00242E4D" w:rsidRPr="00436CCA" w:rsidRDefault="00242E4D" w:rsidP="0074728D">
      <w:pPr>
        <w:tabs>
          <w:tab w:val="right" w:leader="dot" w:pos="3969"/>
          <w:tab w:val="right" w:leader="dot" w:pos="8222"/>
        </w:tabs>
        <w:spacing w:before="120" w:after="120" w:line="312" w:lineRule="auto"/>
        <w:rPr>
          <w:rFonts w:cs="Calibri"/>
          <w:sz w:val="24"/>
          <w:szCs w:val="24"/>
          <w:lang w:val="en-US"/>
        </w:rPr>
      </w:pPr>
      <w:r w:rsidRPr="00436CCA">
        <w:rPr>
          <w:rFonts w:cs="Calibri"/>
          <w:sz w:val="24"/>
          <w:szCs w:val="24"/>
          <w:lang w:val="en-US"/>
        </w:rPr>
        <w:t xml:space="preserve">nr tel. </w:t>
      </w:r>
      <w:r w:rsidRPr="00436CCA">
        <w:rPr>
          <w:rFonts w:cs="Calibri"/>
          <w:sz w:val="24"/>
          <w:szCs w:val="24"/>
          <w:lang w:val="en-US"/>
        </w:rPr>
        <w:tab/>
        <w:t xml:space="preserve">e-mail </w:t>
      </w:r>
      <w:r w:rsidRPr="00436CCA">
        <w:rPr>
          <w:rFonts w:cs="Calibri"/>
          <w:sz w:val="24"/>
          <w:szCs w:val="24"/>
          <w:lang w:val="en-US"/>
        </w:rPr>
        <w:tab/>
      </w:r>
    </w:p>
    <w:p w14:paraId="4F1A6061" w14:textId="77777777" w:rsidR="00242E4D" w:rsidRPr="00436CCA" w:rsidRDefault="00242E4D" w:rsidP="0074728D">
      <w:pPr>
        <w:tabs>
          <w:tab w:val="right" w:leader="dot" w:pos="8222"/>
        </w:tabs>
        <w:spacing w:before="120" w:after="120" w:line="312" w:lineRule="auto"/>
        <w:rPr>
          <w:rFonts w:cs="Calibri"/>
          <w:sz w:val="24"/>
          <w:szCs w:val="24"/>
          <w:lang w:val="en-US"/>
        </w:rPr>
      </w:pPr>
      <w:r w:rsidRPr="00436CCA">
        <w:rPr>
          <w:rFonts w:cs="Calibri"/>
          <w:sz w:val="24"/>
          <w:szCs w:val="24"/>
          <w:lang w:val="en-US"/>
        </w:rPr>
        <w:t xml:space="preserve">nr </w:t>
      </w:r>
      <w:proofErr w:type="spellStart"/>
      <w:r w:rsidRPr="00436CCA">
        <w:rPr>
          <w:rFonts w:cs="Calibri"/>
          <w:sz w:val="24"/>
          <w:szCs w:val="24"/>
          <w:lang w:val="en-US"/>
        </w:rPr>
        <w:t>faksu</w:t>
      </w:r>
      <w:proofErr w:type="spellEnd"/>
      <w:r w:rsidRPr="00436CCA">
        <w:rPr>
          <w:rFonts w:cs="Calibri"/>
          <w:sz w:val="24"/>
          <w:szCs w:val="24"/>
          <w:lang w:val="en-US"/>
        </w:rPr>
        <w:t xml:space="preserve"> </w:t>
      </w:r>
      <w:r w:rsidRPr="00436CCA">
        <w:rPr>
          <w:rFonts w:cs="Calibri"/>
          <w:sz w:val="24"/>
          <w:szCs w:val="24"/>
          <w:lang w:val="en-US"/>
        </w:rPr>
        <w:tab/>
      </w:r>
    </w:p>
    <w:p w14:paraId="41F04613" w14:textId="54DAED65" w:rsidR="00242E4D" w:rsidRDefault="00242E4D" w:rsidP="0074728D">
      <w:pPr>
        <w:tabs>
          <w:tab w:val="left" w:leader="dot" w:pos="4253"/>
          <w:tab w:val="left" w:leader="dot" w:pos="8222"/>
        </w:tabs>
        <w:spacing w:before="12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  <w:lang w:val="en-US"/>
        </w:rPr>
        <w:t>NIP</w:t>
      </w:r>
      <w:r w:rsidR="00DB06DD">
        <w:rPr>
          <w:rFonts w:cs="Calibri"/>
          <w:sz w:val="24"/>
          <w:szCs w:val="24"/>
          <w:lang w:val="en-US"/>
        </w:rPr>
        <w:t>*</w:t>
      </w:r>
      <w:r w:rsidRPr="00436CCA">
        <w:rPr>
          <w:rFonts w:cs="Calibri"/>
          <w:sz w:val="24"/>
          <w:szCs w:val="24"/>
          <w:lang w:val="en-US"/>
        </w:rPr>
        <w:tab/>
        <w:t xml:space="preserve"> </w:t>
      </w:r>
      <w:r w:rsidRPr="00436CCA">
        <w:rPr>
          <w:rFonts w:cs="Calibri"/>
          <w:sz w:val="24"/>
          <w:szCs w:val="24"/>
        </w:rPr>
        <w:t>REGON</w:t>
      </w:r>
      <w:r w:rsidR="00DB06DD">
        <w:rPr>
          <w:rFonts w:cs="Calibri"/>
          <w:sz w:val="24"/>
          <w:szCs w:val="24"/>
        </w:rPr>
        <w:t>*</w:t>
      </w:r>
      <w:r w:rsidRPr="00436CCA">
        <w:rPr>
          <w:rFonts w:cs="Calibri"/>
          <w:sz w:val="24"/>
          <w:szCs w:val="24"/>
        </w:rPr>
        <w:tab/>
      </w:r>
    </w:p>
    <w:p w14:paraId="7420820F" w14:textId="169E5EDA" w:rsidR="00DB06DD" w:rsidRPr="00DB06DD" w:rsidRDefault="00DB06DD" w:rsidP="00DB06DD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right="130"/>
        <w:rPr>
          <w:rFonts w:asciiTheme="minorHAnsi" w:hAnsiTheme="minorHAnsi" w:cstheme="minorHAnsi"/>
          <w:sz w:val="24"/>
          <w:szCs w:val="24"/>
        </w:rPr>
      </w:pPr>
      <w:r w:rsidRPr="00DB06DD">
        <w:rPr>
          <w:rFonts w:asciiTheme="minorHAnsi" w:hAnsiTheme="minorHAnsi" w:cstheme="minorHAnsi"/>
          <w:sz w:val="24"/>
          <w:szCs w:val="24"/>
        </w:rPr>
        <w:t xml:space="preserve">PESEL* </w:t>
      </w:r>
      <w:r w:rsidRPr="00DB06DD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1E2A7FF3" w14:textId="77777777" w:rsidR="00DB06DD" w:rsidRPr="00DB06DD" w:rsidRDefault="00DB06DD" w:rsidP="00DB06DD">
      <w:pPr>
        <w:tabs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cs="Calibri"/>
          <w:sz w:val="24"/>
          <w:szCs w:val="24"/>
        </w:rPr>
      </w:pPr>
      <w:r w:rsidRPr="00DB06DD">
        <w:rPr>
          <w:rFonts w:cs="Calibri"/>
          <w:sz w:val="24"/>
          <w:szCs w:val="24"/>
        </w:rPr>
        <w:t>* - w zależności od rodzaju Wykonawcy</w:t>
      </w:r>
    </w:p>
    <w:p w14:paraId="1C1C844A" w14:textId="254A5CF6" w:rsidR="0065735B" w:rsidRPr="00436CCA" w:rsidRDefault="00D911B2" w:rsidP="0074728D">
      <w:pPr>
        <w:pStyle w:val="Nagwek1"/>
        <w:spacing w:before="36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Cena</w:t>
      </w:r>
    </w:p>
    <w:p w14:paraId="54DC9407" w14:textId="6DD20B90" w:rsidR="00FE108D" w:rsidRPr="00436CCA" w:rsidRDefault="00FE108D" w:rsidP="0074728D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120" w:after="120" w:line="312" w:lineRule="auto"/>
        <w:ind w:left="851" w:hanging="567"/>
        <w:rPr>
          <w:rFonts w:cs="Calibri"/>
          <w:sz w:val="24"/>
          <w:szCs w:val="24"/>
        </w:rPr>
      </w:pPr>
      <w:r w:rsidRPr="00DB06DD">
        <w:rPr>
          <w:rFonts w:cs="Calibri"/>
          <w:b/>
          <w:bCs/>
          <w:sz w:val="24"/>
          <w:szCs w:val="24"/>
        </w:rPr>
        <w:t xml:space="preserve">cena </w:t>
      </w:r>
      <w:r w:rsidR="00AC5BCE" w:rsidRPr="00DB06DD">
        <w:rPr>
          <w:rFonts w:cs="Calibri"/>
          <w:b/>
          <w:bCs/>
          <w:sz w:val="24"/>
          <w:szCs w:val="24"/>
        </w:rPr>
        <w:t>całkowita oferty netto</w:t>
      </w:r>
      <w:r w:rsidRPr="00436CCA">
        <w:rPr>
          <w:rFonts w:cs="Calibri"/>
          <w:sz w:val="24"/>
          <w:szCs w:val="24"/>
        </w:rPr>
        <w:t xml:space="preserve"> </w:t>
      </w:r>
      <w:r w:rsidRPr="00436CCA">
        <w:rPr>
          <w:rFonts w:cs="Calibri"/>
          <w:sz w:val="24"/>
          <w:szCs w:val="24"/>
        </w:rPr>
        <w:tab/>
        <w:t xml:space="preserve"> zł </w:t>
      </w:r>
    </w:p>
    <w:p w14:paraId="2D27C3C9" w14:textId="15F62D5C" w:rsidR="00FE108D" w:rsidRPr="00436CCA" w:rsidRDefault="00FE108D" w:rsidP="00833928">
      <w:pPr>
        <w:tabs>
          <w:tab w:val="right" w:leader="dot" w:pos="8222"/>
        </w:tabs>
        <w:spacing w:before="120" w:after="120" w:line="312" w:lineRule="auto"/>
        <w:ind w:left="851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lastRenderedPageBreak/>
        <w:t xml:space="preserve">(słownie: </w:t>
      </w:r>
      <w:r w:rsidRPr="00436CCA">
        <w:rPr>
          <w:rFonts w:cs="Calibri"/>
          <w:sz w:val="24"/>
          <w:szCs w:val="24"/>
        </w:rPr>
        <w:tab/>
        <w:t>)</w:t>
      </w:r>
    </w:p>
    <w:p w14:paraId="3C1E40F7" w14:textId="731DE0B7" w:rsidR="004228B7" w:rsidRPr="00436CCA" w:rsidRDefault="00000000" w:rsidP="00DB06DD">
      <w:pPr>
        <w:tabs>
          <w:tab w:val="left" w:pos="426"/>
        </w:tabs>
        <w:spacing w:after="0" w:line="312" w:lineRule="auto"/>
        <w:ind w:left="851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349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B7" w:rsidRPr="00436C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3244" w:rsidRPr="00436CCA">
        <w:rPr>
          <w:rFonts w:cs="Calibri"/>
          <w:sz w:val="24"/>
          <w:szCs w:val="24"/>
        </w:rPr>
        <w:tab/>
        <w:t>zwolnienie z VAT (proszę zaznaczyć w przypadku zwolnienia VAT)</w:t>
      </w:r>
    </w:p>
    <w:p w14:paraId="721D7135" w14:textId="42FFA3A1" w:rsidR="00623244" w:rsidRPr="00436CCA" w:rsidRDefault="004228B7" w:rsidP="00DB06DD">
      <w:pPr>
        <w:tabs>
          <w:tab w:val="left" w:pos="426"/>
        </w:tabs>
        <w:spacing w:after="120" w:line="312" w:lineRule="auto"/>
        <w:ind w:left="851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>Podstawa zwolnienia z VAT: (proszę wpisać w przypadku zwolnienia VAT</w:t>
      </w:r>
      <w:r w:rsidR="00CF798A">
        <w:rPr>
          <w:rFonts w:cs="Calibri"/>
          <w:sz w:val="24"/>
          <w:szCs w:val="24"/>
        </w:rPr>
        <w:t>)</w:t>
      </w:r>
      <w:r w:rsidRPr="00436CCA">
        <w:rPr>
          <w:rFonts w:cs="Calibri"/>
          <w:sz w:val="24"/>
          <w:szCs w:val="24"/>
        </w:rPr>
        <w:t>: ………………………………………………………………</w:t>
      </w:r>
    </w:p>
    <w:p w14:paraId="25F73C2B" w14:textId="5C42B11C" w:rsidR="001B18B7" w:rsidRPr="00D17747" w:rsidRDefault="00000000" w:rsidP="00DB06DD">
      <w:pPr>
        <w:tabs>
          <w:tab w:val="left" w:pos="426"/>
        </w:tabs>
        <w:spacing w:before="120" w:after="240" w:line="312" w:lineRule="auto"/>
        <w:ind w:left="851"/>
        <w:rPr>
          <w:rFonts w:cs="Calibri"/>
          <w:color w:val="000000" w:themeColor="text1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32817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44" w:rsidRPr="00436C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3244" w:rsidRPr="00436CCA">
        <w:rPr>
          <w:rFonts w:cs="Calibri"/>
          <w:sz w:val="24"/>
          <w:szCs w:val="24"/>
        </w:rPr>
        <w:tab/>
        <w:t>stawka VAT – 23% (proszę zaznaczyć w przypadku nie korzysta</w:t>
      </w:r>
      <w:r w:rsidR="00DB06DD">
        <w:rPr>
          <w:rFonts w:cs="Calibri"/>
          <w:sz w:val="24"/>
          <w:szCs w:val="24"/>
        </w:rPr>
        <w:t>nia</w:t>
      </w:r>
      <w:r w:rsidR="00623244" w:rsidRPr="00436CCA">
        <w:rPr>
          <w:rFonts w:cs="Calibri"/>
          <w:sz w:val="24"/>
          <w:szCs w:val="24"/>
        </w:rPr>
        <w:t xml:space="preserve"> ze zwolnienia VAT)</w:t>
      </w:r>
    </w:p>
    <w:p w14:paraId="698EB76E" w14:textId="64353E37" w:rsidR="00FE108D" w:rsidRPr="00D17747" w:rsidRDefault="00FE108D" w:rsidP="0074728D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120" w:after="120" w:line="312" w:lineRule="auto"/>
        <w:ind w:left="851" w:hanging="567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b/>
          <w:bCs/>
          <w:color w:val="000000" w:themeColor="text1"/>
          <w:sz w:val="24"/>
          <w:szCs w:val="24"/>
        </w:rPr>
        <w:t xml:space="preserve">cena </w:t>
      </w:r>
      <w:r w:rsidR="00AC5BCE" w:rsidRPr="00D17747">
        <w:rPr>
          <w:rFonts w:cs="Calibri"/>
          <w:b/>
          <w:bCs/>
          <w:color w:val="000000" w:themeColor="text1"/>
          <w:sz w:val="24"/>
          <w:szCs w:val="24"/>
        </w:rPr>
        <w:t>całkowita oferty</w:t>
      </w:r>
      <w:r w:rsidRPr="00D17747">
        <w:rPr>
          <w:rFonts w:cs="Calibri"/>
          <w:b/>
          <w:bCs/>
          <w:color w:val="000000" w:themeColor="text1"/>
          <w:sz w:val="24"/>
          <w:szCs w:val="24"/>
        </w:rPr>
        <w:t xml:space="preserve"> brutto</w:t>
      </w:r>
      <w:r w:rsidRPr="00D17747">
        <w:rPr>
          <w:rFonts w:cs="Calibri"/>
          <w:color w:val="000000" w:themeColor="text1"/>
          <w:sz w:val="24"/>
          <w:szCs w:val="24"/>
        </w:rPr>
        <w:tab/>
      </w:r>
      <w:r w:rsidR="00300D58" w:rsidRPr="00D17747">
        <w:rPr>
          <w:rFonts w:cs="Calibri"/>
          <w:color w:val="000000" w:themeColor="text1"/>
          <w:sz w:val="24"/>
          <w:szCs w:val="24"/>
        </w:rPr>
        <w:tab/>
      </w:r>
      <w:r w:rsidRPr="00D17747">
        <w:rPr>
          <w:rFonts w:cs="Calibri"/>
          <w:color w:val="000000" w:themeColor="text1"/>
          <w:sz w:val="24"/>
          <w:szCs w:val="24"/>
        </w:rPr>
        <w:t xml:space="preserve"> zł</w:t>
      </w:r>
      <w:r w:rsidR="00BA0324" w:rsidRPr="00D17747">
        <w:rPr>
          <w:rFonts w:cs="Calibri"/>
          <w:color w:val="000000" w:themeColor="text1"/>
          <w:sz w:val="24"/>
          <w:szCs w:val="24"/>
        </w:rPr>
        <w:t xml:space="preserve">, </w:t>
      </w:r>
      <w:r w:rsidR="00300D58" w:rsidRPr="00D17747">
        <w:rPr>
          <w:rFonts w:cs="Calibri"/>
          <w:color w:val="000000" w:themeColor="text1"/>
          <w:sz w:val="24"/>
          <w:szCs w:val="24"/>
        </w:rPr>
        <w:t>(</w:t>
      </w:r>
      <w:r w:rsidR="00BA0324" w:rsidRPr="00D17747">
        <w:rPr>
          <w:rFonts w:cs="Calibri"/>
          <w:color w:val="000000" w:themeColor="text1"/>
          <w:sz w:val="24"/>
          <w:szCs w:val="24"/>
        </w:rPr>
        <w:t>tj.</w:t>
      </w:r>
      <w:r w:rsidR="00300D58" w:rsidRPr="00D17747">
        <w:rPr>
          <w:rFonts w:cs="Calibri"/>
          <w:color w:val="000000" w:themeColor="text1"/>
          <w:sz w:val="24"/>
          <w:szCs w:val="24"/>
        </w:rPr>
        <w:t xml:space="preserve"> </w:t>
      </w:r>
      <w:r w:rsidR="008D3034" w:rsidRPr="00D17747">
        <w:rPr>
          <w:rFonts w:cs="Calibri"/>
          <w:color w:val="000000" w:themeColor="text1"/>
          <w:sz w:val="24"/>
          <w:szCs w:val="24"/>
        </w:rPr>
        <w:t>cena netto wskazana w punkcie 3.1.</w:t>
      </w:r>
      <w:r w:rsidR="00300D58" w:rsidRPr="00D17747">
        <w:rPr>
          <w:rFonts w:cs="Calibri"/>
          <w:color w:val="000000" w:themeColor="text1"/>
          <w:sz w:val="24"/>
          <w:szCs w:val="24"/>
        </w:rPr>
        <w:t xml:space="preserve"> powiększona o podatek VAT)</w:t>
      </w:r>
    </w:p>
    <w:p w14:paraId="100A1C6F" w14:textId="1321DE6E" w:rsidR="001B18B7" w:rsidRPr="00D17747" w:rsidRDefault="00FE108D" w:rsidP="0074728D">
      <w:pPr>
        <w:tabs>
          <w:tab w:val="right" w:leader="dot" w:pos="8222"/>
        </w:tabs>
        <w:spacing w:before="120" w:after="120" w:line="312" w:lineRule="auto"/>
        <w:ind w:left="851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(słownie: </w:t>
      </w:r>
      <w:r w:rsidRPr="00D17747">
        <w:rPr>
          <w:rFonts w:cs="Calibri"/>
          <w:color w:val="000000" w:themeColor="text1"/>
          <w:sz w:val="24"/>
          <w:szCs w:val="24"/>
        </w:rPr>
        <w:tab/>
        <w:t>)</w:t>
      </w:r>
    </w:p>
    <w:p w14:paraId="4523C03B" w14:textId="20C59767" w:rsidR="00DB06DD" w:rsidRPr="00D17747" w:rsidRDefault="00DB06DD" w:rsidP="00DB06DD">
      <w:pPr>
        <w:tabs>
          <w:tab w:val="right" w:leader="dot" w:pos="8222"/>
        </w:tabs>
        <w:spacing w:before="120" w:after="120" w:line="312" w:lineRule="auto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>w tym:</w:t>
      </w:r>
    </w:p>
    <w:p w14:paraId="6756B134" w14:textId="5C3B4A6E" w:rsidR="00D41AD3" w:rsidRPr="00D17747" w:rsidRDefault="00D41AD3" w:rsidP="00D41AD3">
      <w:pPr>
        <w:pStyle w:val="Akapitzlist"/>
        <w:numPr>
          <w:ilvl w:val="0"/>
          <w:numId w:val="3"/>
        </w:numPr>
        <w:tabs>
          <w:tab w:val="right" w:leader="dot" w:pos="8222"/>
        </w:tabs>
        <w:spacing w:before="120" w:after="120" w:line="312" w:lineRule="auto"/>
        <w:ind w:left="426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cena za </w:t>
      </w:r>
      <w:r w:rsidRPr="00D17747">
        <w:rPr>
          <w:rFonts w:cs="Calibri"/>
          <w:b/>
          <w:bCs/>
          <w:color w:val="000000" w:themeColor="text1"/>
          <w:sz w:val="24"/>
          <w:szCs w:val="24"/>
        </w:rPr>
        <w:t>realizację badania</w:t>
      </w:r>
      <w:r w:rsidRPr="00D17747">
        <w:rPr>
          <w:rFonts w:cs="Calibri"/>
          <w:color w:val="000000" w:themeColor="text1"/>
          <w:sz w:val="24"/>
          <w:szCs w:val="24"/>
        </w:rPr>
        <w:t>:</w:t>
      </w:r>
    </w:p>
    <w:p w14:paraId="6950DD2F" w14:textId="4B508962" w:rsidR="00D911B2" w:rsidRPr="00D17747" w:rsidRDefault="00D911B2" w:rsidP="00D41AD3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120" w:after="120" w:line="312" w:lineRule="auto"/>
        <w:ind w:left="851" w:hanging="567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cena </w:t>
      </w:r>
      <w:r w:rsidR="008D3034" w:rsidRPr="00D17747">
        <w:rPr>
          <w:rFonts w:cs="Calibri"/>
          <w:color w:val="000000" w:themeColor="text1"/>
          <w:sz w:val="24"/>
          <w:szCs w:val="24"/>
        </w:rPr>
        <w:t>netto za realizację badania</w:t>
      </w:r>
      <w:r w:rsidRPr="00D17747">
        <w:rPr>
          <w:rFonts w:cs="Calibri"/>
          <w:color w:val="000000" w:themeColor="text1"/>
          <w:sz w:val="24"/>
          <w:szCs w:val="24"/>
        </w:rPr>
        <w:tab/>
        <w:t xml:space="preserve"> zł </w:t>
      </w:r>
    </w:p>
    <w:p w14:paraId="5E42352E" w14:textId="77777777" w:rsidR="00D911B2" w:rsidRPr="00D17747" w:rsidRDefault="00D911B2" w:rsidP="0074728D">
      <w:pPr>
        <w:tabs>
          <w:tab w:val="right" w:leader="dot" w:pos="8222"/>
        </w:tabs>
        <w:spacing w:before="120" w:after="120" w:line="312" w:lineRule="auto"/>
        <w:ind w:left="851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(słownie: </w:t>
      </w:r>
      <w:r w:rsidRPr="00D17747">
        <w:rPr>
          <w:rFonts w:cs="Calibri"/>
          <w:color w:val="000000" w:themeColor="text1"/>
          <w:sz w:val="24"/>
          <w:szCs w:val="24"/>
        </w:rPr>
        <w:tab/>
        <w:t>)</w:t>
      </w:r>
    </w:p>
    <w:p w14:paraId="711F54D6" w14:textId="69A09EF1" w:rsidR="00D911B2" w:rsidRPr="00D17747" w:rsidRDefault="00D911B2" w:rsidP="00833928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240" w:after="120" w:line="312" w:lineRule="auto"/>
        <w:ind w:left="851" w:hanging="567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cena </w:t>
      </w:r>
      <w:r w:rsidR="008D3034" w:rsidRPr="00D17747">
        <w:rPr>
          <w:rFonts w:cs="Calibri"/>
          <w:color w:val="000000" w:themeColor="text1"/>
          <w:sz w:val="24"/>
          <w:szCs w:val="24"/>
        </w:rPr>
        <w:t>brutto za realizację badania</w:t>
      </w:r>
      <w:r w:rsidRPr="00D17747">
        <w:rPr>
          <w:rFonts w:cs="Calibri"/>
          <w:color w:val="000000" w:themeColor="text1"/>
          <w:sz w:val="24"/>
          <w:szCs w:val="24"/>
        </w:rPr>
        <w:tab/>
      </w:r>
      <w:r w:rsidRPr="00D17747">
        <w:rPr>
          <w:rFonts w:cs="Calibri"/>
          <w:color w:val="000000" w:themeColor="text1"/>
          <w:sz w:val="24"/>
          <w:szCs w:val="24"/>
        </w:rPr>
        <w:tab/>
        <w:t xml:space="preserve"> zł, (tj. </w:t>
      </w:r>
      <w:r w:rsidR="008D3034" w:rsidRPr="00D17747">
        <w:rPr>
          <w:rFonts w:cs="Calibri"/>
          <w:color w:val="000000" w:themeColor="text1"/>
          <w:sz w:val="24"/>
          <w:szCs w:val="24"/>
        </w:rPr>
        <w:t>cena netto wskazana w punkcie 3.3.</w:t>
      </w:r>
      <w:r w:rsidRPr="00D17747">
        <w:rPr>
          <w:rFonts w:cs="Calibri"/>
          <w:color w:val="000000" w:themeColor="text1"/>
          <w:sz w:val="24"/>
          <w:szCs w:val="24"/>
        </w:rPr>
        <w:t xml:space="preserve"> powiększona o podatek VAT)</w:t>
      </w:r>
    </w:p>
    <w:p w14:paraId="5A068B87" w14:textId="77777777" w:rsidR="00D911B2" w:rsidRPr="00D17747" w:rsidRDefault="00D911B2" w:rsidP="0074728D">
      <w:pPr>
        <w:tabs>
          <w:tab w:val="right" w:leader="dot" w:pos="8222"/>
        </w:tabs>
        <w:spacing w:before="120" w:after="120" w:line="312" w:lineRule="auto"/>
        <w:ind w:left="851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(słownie: </w:t>
      </w:r>
      <w:r w:rsidRPr="00D17747">
        <w:rPr>
          <w:rFonts w:cs="Calibri"/>
          <w:color w:val="000000" w:themeColor="text1"/>
          <w:sz w:val="24"/>
          <w:szCs w:val="24"/>
        </w:rPr>
        <w:tab/>
        <w:t>)</w:t>
      </w:r>
    </w:p>
    <w:p w14:paraId="6A8C857E" w14:textId="3334C0D9" w:rsidR="00D41AD3" w:rsidRPr="00D17747" w:rsidRDefault="00D41AD3" w:rsidP="00D41AD3">
      <w:pPr>
        <w:pStyle w:val="Akapitzlist"/>
        <w:numPr>
          <w:ilvl w:val="0"/>
          <w:numId w:val="3"/>
        </w:numPr>
        <w:tabs>
          <w:tab w:val="right" w:leader="dot" w:pos="8222"/>
        </w:tabs>
        <w:spacing w:before="240" w:after="0" w:line="312" w:lineRule="auto"/>
        <w:ind w:left="425" w:hanging="357"/>
        <w:rPr>
          <w:rFonts w:cs="Calibri"/>
          <w:color w:val="000000" w:themeColor="text1"/>
          <w:sz w:val="24"/>
          <w:szCs w:val="24"/>
        </w:rPr>
      </w:pPr>
      <w:r w:rsidRPr="00D17747">
        <w:rPr>
          <w:rFonts w:cs="Calibri"/>
          <w:color w:val="000000" w:themeColor="text1"/>
          <w:sz w:val="24"/>
          <w:szCs w:val="24"/>
        </w:rPr>
        <w:t xml:space="preserve">cena za </w:t>
      </w:r>
      <w:r w:rsidR="00276BAF" w:rsidRPr="00D17747">
        <w:rPr>
          <w:rFonts w:cs="Calibri"/>
          <w:b/>
          <w:bCs/>
          <w:color w:val="000000" w:themeColor="text1"/>
          <w:sz w:val="24"/>
          <w:szCs w:val="24"/>
        </w:rPr>
        <w:t>zaprezentowanie</w:t>
      </w:r>
      <w:r w:rsidRPr="00D17747">
        <w:rPr>
          <w:rFonts w:cs="Calibri"/>
          <w:b/>
          <w:bCs/>
          <w:color w:val="000000" w:themeColor="text1"/>
          <w:sz w:val="24"/>
          <w:szCs w:val="24"/>
        </w:rPr>
        <w:t xml:space="preserve"> rekomendacji i wyników badania</w:t>
      </w:r>
      <w:r w:rsidRPr="00D17747">
        <w:rPr>
          <w:rFonts w:cs="Calibri"/>
          <w:color w:val="000000" w:themeColor="text1"/>
          <w:sz w:val="24"/>
          <w:szCs w:val="24"/>
        </w:rPr>
        <w:t>:</w:t>
      </w:r>
    </w:p>
    <w:p w14:paraId="7710A09E" w14:textId="0B3B81D9" w:rsidR="00D911B2" w:rsidRPr="00436CCA" w:rsidRDefault="00D911B2" w:rsidP="00D41AD3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120" w:after="120" w:line="312" w:lineRule="auto"/>
        <w:ind w:left="851" w:hanging="567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cena </w:t>
      </w:r>
      <w:r w:rsidR="008D3034" w:rsidRPr="00436CCA">
        <w:rPr>
          <w:rFonts w:cs="Calibri"/>
          <w:sz w:val="24"/>
          <w:szCs w:val="24"/>
        </w:rPr>
        <w:t>netto za prezentacj</w:t>
      </w:r>
      <w:r w:rsidR="0074728D">
        <w:rPr>
          <w:rFonts w:cs="Calibri"/>
          <w:sz w:val="24"/>
          <w:szCs w:val="24"/>
        </w:rPr>
        <w:t>ę</w:t>
      </w:r>
      <w:r w:rsidR="00164F16" w:rsidRPr="00436CCA">
        <w:rPr>
          <w:rFonts w:cs="Calibri"/>
          <w:sz w:val="24"/>
          <w:szCs w:val="24"/>
        </w:rPr>
        <w:t xml:space="preserve"> rekomendacji i</w:t>
      </w:r>
      <w:r w:rsidR="008D3034" w:rsidRPr="00436CCA">
        <w:rPr>
          <w:rFonts w:cs="Calibri"/>
          <w:sz w:val="24"/>
          <w:szCs w:val="24"/>
        </w:rPr>
        <w:t xml:space="preserve"> wyników badania</w:t>
      </w:r>
      <w:r w:rsidRPr="00436CCA">
        <w:rPr>
          <w:rFonts w:cs="Calibri"/>
          <w:sz w:val="24"/>
          <w:szCs w:val="24"/>
        </w:rPr>
        <w:tab/>
        <w:t xml:space="preserve"> </w:t>
      </w:r>
      <w:r w:rsidR="00BF3361" w:rsidRPr="00436CCA">
        <w:rPr>
          <w:rFonts w:cs="Calibri"/>
          <w:sz w:val="24"/>
          <w:szCs w:val="24"/>
        </w:rPr>
        <w:t>……………</w:t>
      </w:r>
      <w:r w:rsidRPr="00436CCA">
        <w:rPr>
          <w:rFonts w:cs="Calibri"/>
          <w:sz w:val="24"/>
          <w:szCs w:val="24"/>
        </w:rPr>
        <w:t xml:space="preserve">zł </w:t>
      </w:r>
    </w:p>
    <w:p w14:paraId="53EED4F1" w14:textId="77777777" w:rsidR="00D911B2" w:rsidRPr="00436CCA" w:rsidRDefault="00D911B2" w:rsidP="0074728D">
      <w:pPr>
        <w:tabs>
          <w:tab w:val="right" w:leader="dot" w:pos="8222"/>
        </w:tabs>
        <w:spacing w:before="120" w:after="120" w:line="312" w:lineRule="auto"/>
        <w:ind w:left="851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(słownie: </w:t>
      </w:r>
      <w:r w:rsidRPr="00436CCA">
        <w:rPr>
          <w:rFonts w:cs="Calibri"/>
          <w:sz w:val="24"/>
          <w:szCs w:val="24"/>
        </w:rPr>
        <w:tab/>
        <w:t>)</w:t>
      </w:r>
    </w:p>
    <w:p w14:paraId="0C6C1206" w14:textId="51FE7105" w:rsidR="00D911B2" w:rsidRPr="00436CCA" w:rsidRDefault="00D911B2" w:rsidP="00833928">
      <w:pPr>
        <w:pStyle w:val="Akapitzlist"/>
        <w:numPr>
          <w:ilvl w:val="1"/>
          <w:numId w:val="1"/>
        </w:numPr>
        <w:tabs>
          <w:tab w:val="right" w:leader="dot" w:pos="6237"/>
        </w:tabs>
        <w:spacing w:before="240" w:after="120" w:line="312" w:lineRule="auto"/>
        <w:ind w:left="851" w:hanging="567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cena </w:t>
      </w:r>
      <w:r w:rsidR="008D3034" w:rsidRPr="00436CCA">
        <w:rPr>
          <w:rFonts w:cs="Calibri"/>
          <w:sz w:val="24"/>
          <w:szCs w:val="24"/>
        </w:rPr>
        <w:t>brutto za prezentacj</w:t>
      </w:r>
      <w:r w:rsidR="0074728D">
        <w:rPr>
          <w:rFonts w:cs="Calibri"/>
          <w:sz w:val="24"/>
          <w:szCs w:val="24"/>
        </w:rPr>
        <w:t>ę</w:t>
      </w:r>
      <w:r w:rsidR="00164F16" w:rsidRPr="00436CCA">
        <w:rPr>
          <w:rFonts w:cs="Calibri"/>
          <w:sz w:val="24"/>
          <w:szCs w:val="24"/>
        </w:rPr>
        <w:t xml:space="preserve"> rekomendacji i</w:t>
      </w:r>
      <w:r w:rsidR="008D3034" w:rsidRPr="00436CCA">
        <w:rPr>
          <w:rFonts w:cs="Calibri"/>
          <w:sz w:val="24"/>
          <w:szCs w:val="24"/>
        </w:rPr>
        <w:t xml:space="preserve"> wyników badania </w:t>
      </w:r>
      <w:r w:rsidR="00BF3361" w:rsidRPr="00436CCA">
        <w:rPr>
          <w:rFonts w:cs="Calibri"/>
          <w:sz w:val="24"/>
          <w:szCs w:val="24"/>
        </w:rPr>
        <w:t>………….</w:t>
      </w:r>
      <w:r w:rsidRPr="00436CCA">
        <w:rPr>
          <w:rFonts w:cs="Calibri"/>
          <w:sz w:val="24"/>
          <w:szCs w:val="24"/>
        </w:rPr>
        <w:t>zł, (tj.</w:t>
      </w:r>
      <w:r w:rsidR="00436CCA" w:rsidRPr="00436CCA">
        <w:rPr>
          <w:rFonts w:cs="Calibri"/>
          <w:sz w:val="24"/>
          <w:szCs w:val="24"/>
        </w:rPr>
        <w:t> </w:t>
      </w:r>
      <w:r w:rsidR="008D3034" w:rsidRPr="00436CCA">
        <w:rPr>
          <w:rFonts w:cs="Calibri"/>
          <w:sz w:val="24"/>
          <w:szCs w:val="24"/>
        </w:rPr>
        <w:t>cena netto wskazana w punkcie 3.5.</w:t>
      </w:r>
      <w:r w:rsidRPr="00436CCA">
        <w:rPr>
          <w:rFonts w:cs="Calibri"/>
          <w:sz w:val="24"/>
          <w:szCs w:val="24"/>
        </w:rPr>
        <w:t xml:space="preserve"> powiększona o podatek VAT)</w:t>
      </w:r>
    </w:p>
    <w:p w14:paraId="23416641" w14:textId="28FC15F2" w:rsidR="00D911B2" w:rsidRPr="00436CCA" w:rsidRDefault="00D911B2" w:rsidP="008134EB">
      <w:pPr>
        <w:tabs>
          <w:tab w:val="right" w:leader="dot" w:pos="8222"/>
        </w:tabs>
        <w:spacing w:before="120" w:after="0" w:line="312" w:lineRule="auto"/>
        <w:ind w:left="851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(słownie: </w:t>
      </w:r>
      <w:r w:rsidRPr="00436CCA">
        <w:rPr>
          <w:rFonts w:cs="Calibri"/>
          <w:sz w:val="24"/>
          <w:szCs w:val="24"/>
        </w:rPr>
        <w:tab/>
        <w:t>)</w:t>
      </w:r>
    </w:p>
    <w:p w14:paraId="7C1098FE" w14:textId="4159F332" w:rsidR="00C93FFF" w:rsidRDefault="0065735B" w:rsidP="008134EB">
      <w:pPr>
        <w:pStyle w:val="Nagwek1"/>
        <w:spacing w:before="120"/>
        <w:ind w:left="567" w:hanging="567"/>
        <w:rPr>
          <w:rFonts w:ascii="Calibri" w:hAnsi="Calibri" w:cs="Calibri"/>
          <w:sz w:val="24"/>
          <w:szCs w:val="24"/>
        </w:rPr>
      </w:pPr>
      <w:r w:rsidRPr="00DB06DD">
        <w:rPr>
          <w:rFonts w:ascii="Calibri" w:hAnsi="Calibri" w:cs="Calibri"/>
          <w:sz w:val="24"/>
          <w:szCs w:val="24"/>
        </w:rPr>
        <w:lastRenderedPageBreak/>
        <w:t>Oświadczam, że powyższ</w:t>
      </w:r>
      <w:r w:rsidR="0006237E" w:rsidRPr="00DB06DD">
        <w:rPr>
          <w:rFonts w:ascii="Calibri" w:hAnsi="Calibri" w:cs="Calibri"/>
          <w:sz w:val="24"/>
          <w:szCs w:val="24"/>
        </w:rPr>
        <w:t>a</w:t>
      </w:r>
      <w:r w:rsidRPr="00DB06DD">
        <w:rPr>
          <w:rFonts w:ascii="Calibri" w:hAnsi="Calibri" w:cs="Calibri"/>
          <w:sz w:val="24"/>
          <w:szCs w:val="24"/>
        </w:rPr>
        <w:t xml:space="preserve"> </w:t>
      </w:r>
      <w:r w:rsidRPr="00DB06DD">
        <w:rPr>
          <w:rFonts w:ascii="Calibri" w:hAnsi="Calibri" w:cs="Calibri"/>
          <w:b/>
          <w:bCs/>
          <w:sz w:val="24"/>
          <w:szCs w:val="24"/>
        </w:rPr>
        <w:t>cen</w:t>
      </w:r>
      <w:r w:rsidR="0006237E" w:rsidRPr="00DB06DD">
        <w:rPr>
          <w:rFonts w:ascii="Calibri" w:hAnsi="Calibri" w:cs="Calibri"/>
          <w:b/>
          <w:bCs/>
          <w:sz w:val="24"/>
          <w:szCs w:val="24"/>
        </w:rPr>
        <w:t>a</w:t>
      </w:r>
      <w:r w:rsidRPr="00DB06D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D3034" w:rsidRPr="00DB06DD">
        <w:rPr>
          <w:rFonts w:ascii="Calibri" w:hAnsi="Calibri" w:cs="Calibri"/>
          <w:b/>
          <w:bCs/>
          <w:sz w:val="24"/>
          <w:szCs w:val="24"/>
        </w:rPr>
        <w:t xml:space="preserve">całkowita oferty </w:t>
      </w:r>
      <w:r w:rsidRPr="00DB06DD">
        <w:rPr>
          <w:rFonts w:ascii="Calibri" w:hAnsi="Calibri" w:cs="Calibri"/>
          <w:b/>
          <w:bCs/>
          <w:sz w:val="24"/>
          <w:szCs w:val="24"/>
        </w:rPr>
        <w:t>brutto</w:t>
      </w:r>
      <w:r w:rsidR="00C93FFF" w:rsidRPr="00DB06DD">
        <w:rPr>
          <w:rFonts w:ascii="Calibri" w:hAnsi="Calibri" w:cs="Calibri"/>
          <w:sz w:val="24"/>
          <w:szCs w:val="24"/>
        </w:rPr>
        <w:t xml:space="preserve"> </w:t>
      </w:r>
      <w:r w:rsidRPr="00DB06DD">
        <w:rPr>
          <w:rFonts w:ascii="Calibri" w:hAnsi="Calibri" w:cs="Calibri"/>
          <w:sz w:val="24"/>
          <w:szCs w:val="24"/>
        </w:rPr>
        <w:t>zawiera wszystkie koszty, jakie ponosi Zamawiający w</w:t>
      </w:r>
      <w:r w:rsidR="00375EF9" w:rsidRPr="00DB06DD">
        <w:rPr>
          <w:rFonts w:ascii="Calibri" w:hAnsi="Calibri" w:cs="Calibri"/>
          <w:sz w:val="24"/>
          <w:szCs w:val="24"/>
        </w:rPr>
        <w:t xml:space="preserve"> </w:t>
      </w:r>
      <w:r w:rsidRPr="00DB06DD">
        <w:rPr>
          <w:rFonts w:ascii="Calibri" w:hAnsi="Calibri" w:cs="Calibri"/>
          <w:sz w:val="24"/>
          <w:szCs w:val="24"/>
        </w:rPr>
        <w:t>przypadku wyboru niniejszej oferty</w:t>
      </w:r>
      <w:r w:rsidR="00B254FB" w:rsidRPr="00DB06DD">
        <w:rPr>
          <w:rFonts w:ascii="Calibri" w:hAnsi="Calibri" w:cs="Calibri"/>
          <w:sz w:val="24"/>
          <w:szCs w:val="24"/>
        </w:rPr>
        <w:t>.</w:t>
      </w:r>
    </w:p>
    <w:p w14:paraId="042EE2D6" w14:textId="6128DBF1" w:rsidR="0065735B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Oświadczam, że akceptuję warunki płatności określone przez Zamawiającego w</w:t>
      </w:r>
      <w:r w:rsidR="00833928">
        <w:rPr>
          <w:rFonts w:ascii="Calibri" w:hAnsi="Calibri" w:cs="Calibri"/>
          <w:sz w:val="24"/>
          <w:szCs w:val="24"/>
        </w:rPr>
        <w:t> </w:t>
      </w:r>
      <w:r w:rsidR="00B6676F" w:rsidRPr="00436CCA">
        <w:rPr>
          <w:rFonts w:ascii="Calibri" w:hAnsi="Calibri" w:cs="Calibri"/>
          <w:sz w:val="24"/>
          <w:szCs w:val="24"/>
        </w:rPr>
        <w:t>„Zapytaniu ofertowym”</w:t>
      </w:r>
      <w:r w:rsidRPr="00436CCA">
        <w:rPr>
          <w:rFonts w:ascii="Calibri" w:hAnsi="Calibri" w:cs="Calibri"/>
          <w:sz w:val="24"/>
          <w:szCs w:val="24"/>
        </w:rPr>
        <w:t xml:space="preserve"> przedmiotowego postępowania.</w:t>
      </w:r>
    </w:p>
    <w:p w14:paraId="15C0ECC8" w14:textId="35BB5201" w:rsidR="0065735B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 xml:space="preserve">Oświadczam, że uzyskałem </w:t>
      </w:r>
      <w:r w:rsidR="00375EF9" w:rsidRPr="00436CCA">
        <w:rPr>
          <w:rFonts w:ascii="Calibri" w:hAnsi="Calibri" w:cs="Calibri"/>
          <w:sz w:val="24"/>
          <w:szCs w:val="24"/>
        </w:rPr>
        <w:t xml:space="preserve">od Zamawiającego </w:t>
      </w:r>
      <w:r w:rsidRPr="00436CCA">
        <w:rPr>
          <w:rFonts w:ascii="Calibri" w:hAnsi="Calibri" w:cs="Calibri"/>
          <w:sz w:val="24"/>
          <w:szCs w:val="24"/>
        </w:rPr>
        <w:t>wszelkie informacje niezbędne do</w:t>
      </w:r>
      <w:r w:rsidR="00A23238" w:rsidRPr="00436CCA">
        <w:rPr>
          <w:rFonts w:ascii="Calibri" w:hAnsi="Calibri" w:cs="Calibri"/>
          <w:sz w:val="24"/>
          <w:szCs w:val="24"/>
        </w:rPr>
        <w:t> </w:t>
      </w:r>
      <w:r w:rsidRPr="00436CCA">
        <w:rPr>
          <w:rFonts w:ascii="Calibri" w:hAnsi="Calibri" w:cs="Calibri"/>
          <w:sz w:val="24"/>
          <w:szCs w:val="24"/>
        </w:rPr>
        <w:t>prawidłowego przygotowania i</w:t>
      </w:r>
      <w:r w:rsidR="00375EF9" w:rsidRPr="00436CCA">
        <w:rPr>
          <w:rFonts w:ascii="Calibri" w:hAnsi="Calibri" w:cs="Calibri"/>
          <w:sz w:val="24"/>
          <w:szCs w:val="24"/>
        </w:rPr>
        <w:t xml:space="preserve"> </w:t>
      </w:r>
      <w:r w:rsidRPr="00436CCA">
        <w:rPr>
          <w:rFonts w:ascii="Calibri" w:hAnsi="Calibri" w:cs="Calibri"/>
          <w:sz w:val="24"/>
          <w:szCs w:val="24"/>
        </w:rPr>
        <w:t>złożenia niniejszej oferty.</w:t>
      </w:r>
    </w:p>
    <w:p w14:paraId="2548819C" w14:textId="1C6242B1" w:rsidR="008134EB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Oświadczam, że jestem związany niniejszą ofertą przez okres 30 dni od dnia upływu terminu składania ofert.</w:t>
      </w:r>
    </w:p>
    <w:p w14:paraId="54D0C502" w14:textId="6C4F1AB4" w:rsidR="009E03E2" w:rsidRPr="00436CCA" w:rsidRDefault="00686392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Oświadczam</w:t>
      </w:r>
      <w:r w:rsidR="0065735B" w:rsidRPr="00436CCA">
        <w:rPr>
          <w:rFonts w:ascii="Calibri" w:hAnsi="Calibri" w:cs="Calibri"/>
          <w:sz w:val="24"/>
          <w:szCs w:val="24"/>
        </w:rPr>
        <w:t xml:space="preserve">, </w:t>
      </w:r>
      <w:r w:rsidR="003B1274" w:rsidRPr="00436CCA">
        <w:rPr>
          <w:rFonts w:ascii="Calibri" w:hAnsi="Calibri" w:cs="Calibri"/>
          <w:sz w:val="24"/>
          <w:szCs w:val="24"/>
        </w:rPr>
        <w:t>że zapoznałem się z post</w:t>
      </w:r>
      <w:r w:rsidR="00816FC1" w:rsidRPr="00436CCA">
        <w:rPr>
          <w:rFonts w:ascii="Calibri" w:hAnsi="Calibri" w:cs="Calibri"/>
          <w:sz w:val="24"/>
          <w:szCs w:val="24"/>
        </w:rPr>
        <w:t>anowieniami umowy określonymi w </w:t>
      </w:r>
      <w:r w:rsidR="003B1274" w:rsidRPr="00436CCA">
        <w:rPr>
          <w:rFonts w:ascii="Calibri" w:hAnsi="Calibri" w:cs="Calibri"/>
          <w:sz w:val="24"/>
          <w:szCs w:val="24"/>
        </w:rPr>
        <w:t>Zapytaniu ofertowym i Wzorze umowy</w:t>
      </w:r>
      <w:r w:rsidR="0007724F" w:rsidRPr="00436CCA">
        <w:rPr>
          <w:rFonts w:ascii="Calibri" w:hAnsi="Calibri" w:cs="Calibri"/>
          <w:sz w:val="24"/>
          <w:szCs w:val="24"/>
        </w:rPr>
        <w:t>,</w:t>
      </w:r>
      <w:r w:rsidR="003B1274" w:rsidRPr="00436CCA">
        <w:rPr>
          <w:rFonts w:ascii="Calibri" w:hAnsi="Calibri" w:cs="Calibri"/>
          <w:sz w:val="24"/>
          <w:szCs w:val="24"/>
        </w:rPr>
        <w:t xml:space="preserve"> stanowiącym Załącznik nr 4 do Zapytania ofertowego i</w:t>
      </w:r>
      <w:r w:rsidR="00436CCA">
        <w:rPr>
          <w:rFonts w:ascii="Calibri" w:hAnsi="Calibri" w:cs="Calibri"/>
          <w:sz w:val="24"/>
          <w:szCs w:val="24"/>
        </w:rPr>
        <w:t> </w:t>
      </w:r>
      <w:r w:rsidR="003B1274" w:rsidRPr="00436CCA">
        <w:rPr>
          <w:rFonts w:ascii="Calibri" w:hAnsi="Calibri" w:cs="Calibri"/>
          <w:sz w:val="24"/>
          <w:szCs w:val="24"/>
        </w:rPr>
        <w:t>zobowiązuję się, w przypadku wyboru mojej oferty, do zawarcia umowy zgodnej z</w:t>
      </w:r>
      <w:r w:rsidR="008134EB">
        <w:rPr>
          <w:rFonts w:ascii="Calibri" w:hAnsi="Calibri" w:cs="Calibri"/>
          <w:sz w:val="24"/>
          <w:szCs w:val="24"/>
        </w:rPr>
        <w:t> </w:t>
      </w:r>
      <w:r w:rsidR="003B1274" w:rsidRPr="00436CCA">
        <w:rPr>
          <w:rFonts w:ascii="Calibri" w:hAnsi="Calibri" w:cs="Calibri"/>
          <w:sz w:val="24"/>
          <w:szCs w:val="24"/>
        </w:rPr>
        <w:t>niniejszą ofe</w:t>
      </w:r>
      <w:r w:rsidR="00816FC1" w:rsidRPr="00436CCA">
        <w:rPr>
          <w:rFonts w:ascii="Calibri" w:hAnsi="Calibri" w:cs="Calibri"/>
          <w:sz w:val="24"/>
          <w:szCs w:val="24"/>
        </w:rPr>
        <w:t>rtą, na warunkach określonych w </w:t>
      </w:r>
      <w:r w:rsidR="003B1274" w:rsidRPr="00436CCA">
        <w:rPr>
          <w:rFonts w:ascii="Calibri" w:hAnsi="Calibri" w:cs="Calibri"/>
          <w:sz w:val="24"/>
          <w:szCs w:val="24"/>
        </w:rPr>
        <w:t>Zapytaniu ofertowym i we wskazanym Wzorze umowy, w miejscu i terminie wyznaczonym przez Zamawiającego.</w:t>
      </w:r>
    </w:p>
    <w:p w14:paraId="513E95D4" w14:textId="6822B10B" w:rsidR="006F3D9F" w:rsidRPr="00436CCA" w:rsidRDefault="00C62360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</w:t>
      </w:r>
      <w:r w:rsidR="00863A96" w:rsidRPr="00436CCA">
        <w:rPr>
          <w:rFonts w:ascii="Calibri" w:hAnsi="Calibri" w:cs="Calibri"/>
          <w:sz w:val="24"/>
          <w:szCs w:val="24"/>
        </w:rPr>
        <w:t>świadczam, że zamówienie wykonam</w:t>
      </w:r>
      <w:r w:rsidR="006F3D9F" w:rsidRPr="00436CCA">
        <w:rPr>
          <w:rFonts w:ascii="Calibri" w:hAnsi="Calibri" w:cs="Calibri"/>
          <w:sz w:val="24"/>
          <w:szCs w:val="24"/>
        </w:rPr>
        <w:t>:</w:t>
      </w:r>
    </w:p>
    <w:p w14:paraId="6564A993" w14:textId="19836B3D" w:rsidR="006F3D9F" w:rsidRPr="00436CCA" w:rsidRDefault="00000000" w:rsidP="0074728D">
      <w:pPr>
        <w:tabs>
          <w:tab w:val="left" w:pos="567"/>
          <w:tab w:val="right" w:leader="dot" w:pos="9072"/>
        </w:tabs>
        <w:spacing w:before="120" w:after="120" w:line="312" w:lineRule="auto"/>
        <w:ind w:left="567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211605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361" w:rsidRPr="00436C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A96" w:rsidRPr="00436CCA">
        <w:rPr>
          <w:rFonts w:cs="Calibri"/>
          <w:sz w:val="24"/>
          <w:szCs w:val="24"/>
        </w:rPr>
        <w:t xml:space="preserve"> samodzielnie</w:t>
      </w:r>
      <w:r w:rsidR="00902B13" w:rsidRPr="00436CCA">
        <w:rPr>
          <w:rStyle w:val="Odwoanieprzypisudolnego"/>
          <w:rFonts w:cs="Calibri"/>
          <w:sz w:val="24"/>
          <w:szCs w:val="24"/>
          <w:vertAlign w:val="baseline"/>
        </w:rPr>
        <w:footnoteReference w:customMarkFollows="1" w:id="1"/>
        <w:t>**</w:t>
      </w:r>
    </w:p>
    <w:p w14:paraId="7D583A97" w14:textId="70D40D51" w:rsidR="006F3D9F" w:rsidRPr="00436CCA" w:rsidRDefault="00000000" w:rsidP="0074728D">
      <w:pPr>
        <w:tabs>
          <w:tab w:val="left" w:pos="567"/>
          <w:tab w:val="right" w:leader="dot" w:pos="9072"/>
        </w:tabs>
        <w:spacing w:before="120" w:after="120" w:line="312" w:lineRule="auto"/>
        <w:ind w:left="567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99680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D9F" w:rsidRPr="00436CC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F3D9F" w:rsidRPr="00436CCA">
        <w:rPr>
          <w:rFonts w:cs="Calibri"/>
          <w:sz w:val="24"/>
          <w:szCs w:val="24"/>
        </w:rPr>
        <w:t xml:space="preserve"> </w:t>
      </w:r>
      <w:r w:rsidR="00863A96" w:rsidRPr="00436CCA">
        <w:rPr>
          <w:rFonts w:cs="Calibri"/>
          <w:sz w:val="24"/>
          <w:szCs w:val="24"/>
        </w:rPr>
        <w:t>część zamówienia</w:t>
      </w:r>
      <w:r w:rsidR="006F3D9F" w:rsidRPr="00436CCA">
        <w:rPr>
          <w:rFonts w:cs="Calibri"/>
          <w:sz w:val="24"/>
          <w:szCs w:val="24"/>
        </w:rPr>
        <w:t>*</w:t>
      </w:r>
      <w:r w:rsidR="00902B13" w:rsidRPr="00436CCA">
        <w:rPr>
          <w:rFonts w:cs="Calibri"/>
          <w:sz w:val="24"/>
          <w:szCs w:val="24"/>
        </w:rPr>
        <w:t>*</w:t>
      </w:r>
      <w:r w:rsidR="00863A96" w:rsidRPr="00436CCA">
        <w:rPr>
          <w:rFonts w:cs="Calibri"/>
          <w:sz w:val="24"/>
          <w:szCs w:val="24"/>
        </w:rPr>
        <w:t xml:space="preserve"> polegającą na</w:t>
      </w:r>
      <w:r w:rsidR="006F3D9F" w:rsidRPr="00436CCA">
        <w:rPr>
          <w:rFonts w:cs="Calibri"/>
          <w:sz w:val="24"/>
          <w:szCs w:val="24"/>
        </w:rPr>
        <w:tab/>
      </w:r>
    </w:p>
    <w:p w14:paraId="11E77041" w14:textId="44419712" w:rsidR="006F3D9F" w:rsidRPr="00436CCA" w:rsidRDefault="006F3D9F" w:rsidP="0074728D">
      <w:pPr>
        <w:tabs>
          <w:tab w:val="left" w:pos="567"/>
          <w:tab w:val="right" w:leader="dot" w:pos="9072"/>
        </w:tabs>
        <w:spacing w:before="120" w:after="120" w:line="312" w:lineRule="auto"/>
        <w:ind w:left="567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ab/>
      </w:r>
      <w:r w:rsidRPr="00436CCA">
        <w:rPr>
          <w:rFonts w:cs="Calibri"/>
          <w:sz w:val="24"/>
          <w:szCs w:val="24"/>
        </w:rPr>
        <w:tab/>
      </w:r>
    </w:p>
    <w:p w14:paraId="71A73521" w14:textId="77777777" w:rsidR="006F3D9F" w:rsidRPr="00436CCA" w:rsidRDefault="00863A96" w:rsidP="0074728D">
      <w:pPr>
        <w:tabs>
          <w:tab w:val="left" w:pos="567"/>
          <w:tab w:val="left" w:pos="7797"/>
          <w:tab w:val="right" w:leader="dot" w:pos="9072"/>
        </w:tabs>
        <w:spacing w:before="120" w:after="120" w:line="312" w:lineRule="auto"/>
        <w:ind w:left="567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 xml:space="preserve">zamierzam powierzyć </w:t>
      </w:r>
      <w:r w:rsidR="006F3D9F" w:rsidRPr="00436CCA">
        <w:rPr>
          <w:rFonts w:cs="Calibri"/>
          <w:sz w:val="24"/>
          <w:szCs w:val="24"/>
        </w:rPr>
        <w:t xml:space="preserve">następującemu </w:t>
      </w:r>
      <w:r w:rsidRPr="00436CCA">
        <w:rPr>
          <w:rFonts w:cs="Calibri"/>
          <w:sz w:val="24"/>
          <w:szCs w:val="24"/>
        </w:rPr>
        <w:t>podwykonawcy</w:t>
      </w:r>
      <w:r w:rsidR="006F3D9F" w:rsidRPr="00436CCA">
        <w:rPr>
          <w:rFonts w:cs="Calibri"/>
          <w:sz w:val="24"/>
          <w:szCs w:val="24"/>
        </w:rPr>
        <w:t xml:space="preserve">/następującym podwykonawcom: </w:t>
      </w:r>
    </w:p>
    <w:p w14:paraId="49BC0777" w14:textId="5A71D490" w:rsidR="00863A96" w:rsidRPr="00436CCA" w:rsidRDefault="006F3D9F" w:rsidP="008134EB">
      <w:pPr>
        <w:tabs>
          <w:tab w:val="left" w:pos="567"/>
          <w:tab w:val="right" w:leader="dot" w:pos="9072"/>
        </w:tabs>
        <w:spacing w:before="120" w:after="0" w:line="312" w:lineRule="auto"/>
        <w:ind w:left="567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ab/>
      </w:r>
      <w:r w:rsidRPr="00436CCA">
        <w:rPr>
          <w:rFonts w:cs="Calibri"/>
          <w:sz w:val="24"/>
          <w:szCs w:val="24"/>
        </w:rPr>
        <w:tab/>
      </w:r>
    </w:p>
    <w:p w14:paraId="19189EC7" w14:textId="72D613E5" w:rsidR="00F1032B" w:rsidRPr="00436CCA" w:rsidRDefault="00863A96" w:rsidP="008134EB">
      <w:pPr>
        <w:pStyle w:val="Nagwek1"/>
        <w:spacing w:before="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</w:t>
      </w:r>
      <w:r w:rsidR="00C62360" w:rsidRPr="00436CCA">
        <w:rPr>
          <w:rFonts w:ascii="Calibri" w:hAnsi="Calibri" w:cs="Calibri"/>
          <w:sz w:val="24"/>
          <w:szCs w:val="24"/>
        </w:rPr>
        <w:t>świadczam, że nie podlegam wykluczeniu z postępowania na podstawie art. 7 ust</w:t>
      </w:r>
      <w:r w:rsidR="00B43844" w:rsidRPr="00436CCA">
        <w:rPr>
          <w:rFonts w:ascii="Calibri" w:hAnsi="Calibri" w:cs="Calibri"/>
          <w:sz w:val="24"/>
          <w:szCs w:val="24"/>
        </w:rPr>
        <w:t>.</w:t>
      </w:r>
      <w:r w:rsidR="00C62360" w:rsidRPr="00436CCA">
        <w:rPr>
          <w:rFonts w:ascii="Calibri" w:hAnsi="Calibri" w:cs="Calibri"/>
          <w:sz w:val="24"/>
          <w:szCs w:val="24"/>
        </w:rPr>
        <w:t xml:space="preserve"> 1 ustawy z dnia 13 kwietnia 2022 r.</w:t>
      </w:r>
      <w:r w:rsidR="009E03E2" w:rsidRPr="00436CCA">
        <w:rPr>
          <w:rFonts w:ascii="Calibri" w:hAnsi="Calibri" w:cs="Calibri"/>
          <w:sz w:val="24"/>
          <w:szCs w:val="24"/>
        </w:rPr>
        <w:t xml:space="preserve"> o szczególnych rozwiązaniach w </w:t>
      </w:r>
      <w:r w:rsidR="00C62360" w:rsidRPr="00436CCA">
        <w:rPr>
          <w:rFonts w:ascii="Calibri" w:hAnsi="Calibri" w:cs="Calibri"/>
          <w:sz w:val="24"/>
          <w:szCs w:val="24"/>
        </w:rPr>
        <w:t>zakresie przeciwdziałania wspieraniu agresji na Ukrainę oraz służących ochronie bezpieczeństwa narodowego.</w:t>
      </w:r>
    </w:p>
    <w:p w14:paraId="6AB50ABB" w14:textId="0F249B1F" w:rsidR="0065735B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</w:t>
      </w:r>
      <w:r w:rsidR="009E03E2" w:rsidRPr="00436CCA">
        <w:rPr>
          <w:rFonts w:ascii="Calibri" w:hAnsi="Calibri" w:cs="Calibri"/>
          <w:sz w:val="24"/>
          <w:szCs w:val="24"/>
        </w:rPr>
        <w:t>fertę niniejszą składam na …………</w:t>
      </w:r>
      <w:r w:rsidR="004027F7" w:rsidRPr="00436CCA">
        <w:rPr>
          <w:rFonts w:ascii="Calibri" w:hAnsi="Calibri" w:cs="Calibri"/>
          <w:sz w:val="24"/>
          <w:szCs w:val="24"/>
        </w:rPr>
        <w:tab/>
      </w:r>
      <w:r w:rsidR="004027F7" w:rsidRPr="00436CCA">
        <w:rPr>
          <w:rFonts w:ascii="Calibri" w:hAnsi="Calibri" w:cs="Calibri"/>
          <w:sz w:val="24"/>
          <w:szCs w:val="24"/>
        </w:rPr>
        <w:tab/>
      </w:r>
      <w:r w:rsidR="004B1337" w:rsidRPr="00436CCA">
        <w:rPr>
          <w:rFonts w:ascii="Calibri" w:hAnsi="Calibri" w:cs="Calibri"/>
          <w:sz w:val="24"/>
          <w:szCs w:val="24"/>
        </w:rPr>
        <w:t xml:space="preserve"> </w:t>
      </w:r>
      <w:r w:rsidRPr="00436CCA">
        <w:rPr>
          <w:rFonts w:ascii="Calibri" w:hAnsi="Calibri" w:cs="Calibri"/>
          <w:sz w:val="24"/>
          <w:szCs w:val="24"/>
        </w:rPr>
        <w:t>kolejno ponumerowanych stronach.</w:t>
      </w:r>
    </w:p>
    <w:p w14:paraId="7BDDB757" w14:textId="7F37A318" w:rsidR="00BE62D0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Wszelką korespondencję związaną z niniejszym postępowaniem należy kierować do</w:t>
      </w:r>
      <w:r w:rsidR="00BE62D0" w:rsidRPr="00436CCA">
        <w:rPr>
          <w:rFonts w:ascii="Calibri" w:hAnsi="Calibri" w:cs="Calibri"/>
          <w:sz w:val="24"/>
          <w:szCs w:val="24"/>
        </w:rPr>
        <w:t>:</w:t>
      </w:r>
    </w:p>
    <w:p w14:paraId="1478D791" w14:textId="4F7E768C" w:rsidR="004027F7" w:rsidRPr="00436CCA" w:rsidRDefault="004027F7" w:rsidP="0074728D">
      <w:pPr>
        <w:tabs>
          <w:tab w:val="right" w:leader="dot" w:pos="9072"/>
        </w:tabs>
        <w:spacing w:before="120" w:after="120" w:line="312" w:lineRule="auto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ab/>
      </w:r>
    </w:p>
    <w:p w14:paraId="453509EA" w14:textId="30825851" w:rsidR="0065735B" w:rsidRPr="00436CCA" w:rsidRDefault="0065735B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lastRenderedPageBreak/>
        <w:t xml:space="preserve">Wraz z ofertą składam następujące oświadczenia i dokumenty: </w:t>
      </w:r>
    </w:p>
    <w:p w14:paraId="21AEE763" w14:textId="2B68B77B" w:rsidR="00065CFC" w:rsidRPr="00436CCA" w:rsidRDefault="00065CFC" w:rsidP="0074728D">
      <w:pPr>
        <w:pStyle w:val="Akapitzlist"/>
        <w:tabs>
          <w:tab w:val="right" w:leader="dot" w:pos="9072"/>
        </w:tabs>
        <w:spacing w:before="120" w:after="120" w:line="312" w:lineRule="auto"/>
        <w:ind w:left="0"/>
        <w:rPr>
          <w:rFonts w:cs="Calibri"/>
          <w:sz w:val="24"/>
          <w:szCs w:val="24"/>
        </w:rPr>
      </w:pPr>
      <w:r w:rsidRPr="00436CCA">
        <w:rPr>
          <w:rFonts w:cs="Calibri"/>
          <w:sz w:val="24"/>
          <w:szCs w:val="24"/>
        </w:rPr>
        <w:tab/>
      </w:r>
      <w:r w:rsidRPr="00436CCA">
        <w:rPr>
          <w:rFonts w:cs="Calibri"/>
          <w:sz w:val="24"/>
          <w:szCs w:val="24"/>
        </w:rPr>
        <w:tab/>
      </w:r>
      <w:r w:rsidRPr="00436CCA">
        <w:rPr>
          <w:rFonts w:cs="Calibri"/>
          <w:sz w:val="24"/>
          <w:szCs w:val="24"/>
        </w:rPr>
        <w:tab/>
      </w:r>
      <w:r w:rsidRPr="00436CCA">
        <w:rPr>
          <w:rFonts w:cs="Calibri"/>
          <w:sz w:val="24"/>
          <w:szCs w:val="24"/>
        </w:rPr>
        <w:tab/>
      </w:r>
    </w:p>
    <w:p w14:paraId="3466EAB8" w14:textId="67D0E231" w:rsidR="00600ADD" w:rsidRPr="00436CCA" w:rsidRDefault="009C7477" w:rsidP="0074728D">
      <w:pPr>
        <w:pStyle w:val="Nagwek1"/>
        <w:spacing w:before="120" w:after="120" w:line="312" w:lineRule="auto"/>
        <w:ind w:left="567" w:hanging="567"/>
        <w:rPr>
          <w:rFonts w:ascii="Calibri" w:hAnsi="Calibri" w:cs="Calibri"/>
          <w:sz w:val="24"/>
          <w:szCs w:val="24"/>
        </w:rPr>
      </w:pPr>
      <w:r w:rsidRPr="00436CCA">
        <w:rPr>
          <w:rFonts w:ascii="Calibri" w:hAnsi="Calibri" w:cs="Calibri"/>
          <w:sz w:val="24"/>
          <w:szCs w:val="24"/>
        </w:rPr>
        <w:t>Oświadczam, że wypełniłem obowiązki informacyjne przewidziane w art. 13 lub art. 14 RODO</w:t>
      </w:r>
      <w:r w:rsidR="00902B13" w:rsidRPr="00436CCA">
        <w:rPr>
          <w:rStyle w:val="Odwoanieprzypisudolnego"/>
          <w:rFonts w:ascii="Calibri" w:hAnsi="Calibri" w:cs="Calibri"/>
          <w:sz w:val="24"/>
          <w:szCs w:val="24"/>
        </w:rPr>
        <w:footnoteReference w:customMarkFollows="1" w:id="2"/>
        <w:t>*</w:t>
      </w:r>
      <w:r w:rsidR="00580FA8" w:rsidRPr="00436CCA">
        <w:rPr>
          <w:rFonts w:ascii="Calibri" w:hAnsi="Calibri" w:cs="Calibri"/>
          <w:sz w:val="24"/>
          <w:szCs w:val="24"/>
        </w:rPr>
        <w:t xml:space="preserve"> </w:t>
      </w:r>
      <w:r w:rsidRPr="00436CCA">
        <w:rPr>
          <w:rFonts w:ascii="Calibri" w:hAnsi="Calibri" w:cs="Calibri"/>
          <w:sz w:val="24"/>
          <w:szCs w:val="24"/>
        </w:rPr>
        <w:t>wobec osób fizycznych, od których dane osobowe bezpośrednio lub pośrednio pozyskałem w celu ubiegania się o udzielenie zamówienia publicznego w niniejszym postępowaniu</w:t>
      </w:r>
      <w:r w:rsidR="00902B13" w:rsidRPr="00436CCA">
        <w:rPr>
          <w:rStyle w:val="Odwoanieprzypisudolnego"/>
          <w:rFonts w:ascii="Calibri" w:hAnsi="Calibri" w:cs="Calibri"/>
          <w:sz w:val="24"/>
          <w:szCs w:val="24"/>
        </w:rPr>
        <w:footnoteReference w:customMarkFollows="1" w:id="3"/>
        <w:t>**</w:t>
      </w:r>
      <w:r w:rsidRPr="00436CCA">
        <w:rPr>
          <w:rFonts w:ascii="Calibri" w:hAnsi="Calibri" w:cs="Calibri"/>
          <w:sz w:val="24"/>
          <w:szCs w:val="24"/>
        </w:rPr>
        <w:t>.</w:t>
      </w:r>
    </w:p>
    <w:p w14:paraId="2057006D" w14:textId="778A8AE2" w:rsidR="009E03E2" w:rsidRPr="00436CCA" w:rsidRDefault="009E03E2" w:rsidP="0074728D">
      <w:pPr>
        <w:tabs>
          <w:tab w:val="left" w:pos="567"/>
        </w:tabs>
        <w:spacing w:before="120" w:after="120" w:line="312" w:lineRule="auto"/>
        <w:ind w:left="567"/>
        <w:rPr>
          <w:rFonts w:cs="Calibri"/>
          <w:sz w:val="28"/>
          <w:szCs w:val="24"/>
        </w:rPr>
      </w:pPr>
      <w:r w:rsidRPr="00436CCA">
        <w:rPr>
          <w:rFonts w:cs="Calibri"/>
          <w:sz w:val="24"/>
        </w:rPr>
        <w:t>W przypadku</w:t>
      </w:r>
      <w:r w:rsidR="00B43844" w:rsidRPr="00436CCA">
        <w:rPr>
          <w:rFonts w:cs="Calibri"/>
          <w:sz w:val="24"/>
        </w:rPr>
        <w:t>,</w:t>
      </w:r>
      <w:r w:rsidRPr="00436CCA">
        <w:rPr>
          <w:rFonts w:cs="Calibri"/>
          <w:sz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</w:t>
      </w:r>
      <w:r w:rsidR="000B127D" w:rsidRPr="00436CCA">
        <w:rPr>
          <w:rFonts w:cs="Calibri"/>
          <w:sz w:val="24"/>
        </w:rPr>
        <w:t>ści oświadczenia np. </w:t>
      </w:r>
      <w:r w:rsidRPr="00436CCA">
        <w:rPr>
          <w:rFonts w:cs="Calibri"/>
          <w:sz w:val="24"/>
        </w:rPr>
        <w:t>poprzez jego wykreślenie</w:t>
      </w:r>
      <w:r w:rsidR="008D3034" w:rsidRPr="00436CCA">
        <w:rPr>
          <w:rFonts w:cs="Calibri"/>
          <w:sz w:val="24"/>
        </w:rPr>
        <w:t>.</w:t>
      </w:r>
      <w:r w:rsidR="00833928">
        <w:rPr>
          <w:rFonts w:cs="Calibri"/>
          <w:sz w:val="24"/>
        </w:rPr>
        <w:t>)</w:t>
      </w:r>
    </w:p>
    <w:p w14:paraId="778C66AD" w14:textId="5FE2B45C" w:rsidR="00A251A1" w:rsidRPr="00436CCA" w:rsidRDefault="00821D17" w:rsidP="0074728D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2"/>
        </w:tabs>
        <w:spacing w:before="480" w:after="120" w:line="312" w:lineRule="auto"/>
        <w:rPr>
          <w:rFonts w:cs="Calibri"/>
          <w:kern w:val="2"/>
          <w:sz w:val="24"/>
          <w:szCs w:val="24"/>
          <w14:ligatures w14:val="standardContextual"/>
        </w:rPr>
      </w:pP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="00A74B67"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</w:p>
    <w:p w14:paraId="5C32926F" w14:textId="77777777" w:rsidR="002D1F5B" w:rsidRPr="00D17747" w:rsidRDefault="00801D44" w:rsidP="0070660A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after="0" w:line="312" w:lineRule="auto"/>
        <w:ind w:left="567"/>
        <w:rPr>
          <w:rFonts w:cs="Calibri"/>
          <w:color w:val="000000" w:themeColor="text1"/>
          <w:kern w:val="2"/>
          <w14:ligatures w14:val="standardContextual"/>
        </w:rPr>
      </w:pPr>
      <w:r w:rsidRPr="00833928">
        <w:rPr>
          <w:rFonts w:cs="Calibri"/>
          <w:kern w:val="2"/>
          <w14:ligatures w14:val="standardContextual"/>
        </w:rPr>
        <w:t>m</w:t>
      </w:r>
      <w:r w:rsidR="00A779F0" w:rsidRPr="00833928">
        <w:rPr>
          <w:rFonts w:cs="Calibri"/>
          <w:kern w:val="2"/>
          <w14:ligatures w14:val="standardContextual"/>
        </w:rPr>
        <w:t xml:space="preserve">iejscowość </w:t>
      </w:r>
      <w:r w:rsidR="00A779F0" w:rsidRPr="00833928">
        <w:rPr>
          <w:rFonts w:cs="Calibri"/>
          <w:kern w:val="2"/>
          <w14:ligatures w14:val="standardContextual"/>
        </w:rPr>
        <w:tab/>
      </w:r>
      <w:r w:rsidR="00A779F0" w:rsidRPr="00833928">
        <w:rPr>
          <w:rFonts w:cs="Calibri"/>
          <w:kern w:val="2"/>
          <w14:ligatures w14:val="standardContextual"/>
        </w:rPr>
        <w:tab/>
        <w:t xml:space="preserve"> data</w:t>
      </w:r>
      <w:r w:rsidRPr="00833928">
        <w:rPr>
          <w:rFonts w:cs="Calibri"/>
          <w:kern w:val="2"/>
          <w14:ligatures w14:val="standardContextual"/>
        </w:rPr>
        <w:t xml:space="preserve"> </w:t>
      </w:r>
      <w:r w:rsidRPr="00833928">
        <w:rPr>
          <w:rFonts w:cs="Calibri"/>
          <w:kern w:val="2"/>
          <w14:ligatures w14:val="standardContextual"/>
        </w:rPr>
        <w:tab/>
      </w:r>
      <w:r w:rsidRPr="00833928">
        <w:rPr>
          <w:rFonts w:cs="Calibri"/>
          <w:kern w:val="2"/>
          <w14:ligatures w14:val="standardContextual"/>
        </w:rPr>
        <w:tab/>
        <w:t>podpisy osób</w:t>
      </w:r>
      <w:r w:rsidR="002D1F5B" w:rsidRPr="00833928">
        <w:rPr>
          <w:rFonts w:cs="Calibri"/>
          <w:kern w:val="2"/>
          <w14:ligatures w14:val="standardContextual"/>
        </w:rPr>
        <w:t xml:space="preserve"> </w:t>
      </w:r>
      <w:r w:rsidRPr="00D17747">
        <w:rPr>
          <w:rFonts w:cs="Calibri"/>
          <w:color w:val="000000" w:themeColor="text1"/>
          <w:kern w:val="2"/>
          <w14:ligatures w14:val="standardContextual"/>
        </w:rPr>
        <w:t>uprawnionyc</w:t>
      </w:r>
      <w:r w:rsidR="002D1F5B" w:rsidRPr="00D17747">
        <w:rPr>
          <w:rFonts w:cs="Calibri"/>
          <w:color w:val="000000" w:themeColor="text1"/>
          <w:kern w:val="2"/>
          <w14:ligatures w14:val="standardContextual"/>
        </w:rPr>
        <w:t xml:space="preserve">h </w:t>
      </w:r>
    </w:p>
    <w:p w14:paraId="76B2F018" w14:textId="086BE73A" w:rsidR="00801D44" w:rsidRPr="00D17747" w:rsidRDefault="00801D44" w:rsidP="00D17747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120" w:line="312" w:lineRule="auto"/>
        <w:jc w:val="right"/>
        <w:rPr>
          <w:rFonts w:cs="Calibri"/>
          <w:color w:val="000000" w:themeColor="text1"/>
          <w:kern w:val="2"/>
          <w14:ligatures w14:val="standardContextual"/>
        </w:rPr>
      </w:pPr>
      <w:r w:rsidRPr="00D17747">
        <w:rPr>
          <w:rFonts w:cs="Calibri"/>
          <w:color w:val="000000" w:themeColor="text1"/>
          <w:kern w:val="2"/>
          <w14:ligatures w14:val="standardContextual"/>
        </w:rPr>
        <w:t xml:space="preserve">do reprezentowania </w:t>
      </w:r>
      <w:r w:rsidR="00D15672" w:rsidRPr="00D17747">
        <w:rPr>
          <w:rFonts w:cs="Calibri"/>
          <w:color w:val="000000" w:themeColor="text1"/>
          <w:kern w:val="2"/>
          <w14:ligatures w14:val="standardContextual"/>
        </w:rPr>
        <w:t>Wykonawcy</w:t>
      </w:r>
    </w:p>
    <w:p w14:paraId="01BD4F0F" w14:textId="748E0BE9" w:rsidR="00DB06DD" w:rsidRPr="0070660A" w:rsidRDefault="00DB06DD" w:rsidP="00DB06DD">
      <w:pPr>
        <w:spacing w:before="120" w:after="120" w:line="312" w:lineRule="auto"/>
        <w:rPr>
          <w:rFonts w:cs="Calibri"/>
          <w:iCs/>
        </w:rPr>
      </w:pPr>
      <w:r w:rsidRPr="004E64BC">
        <w:rPr>
          <w:rFonts w:cs="Calibri"/>
          <w:b/>
          <w:bCs/>
          <w:iCs/>
          <w:color w:val="000000" w:themeColor="text1"/>
        </w:rPr>
        <w:t>UWAGA:</w:t>
      </w:r>
      <w:r w:rsidRPr="00D17747">
        <w:rPr>
          <w:rFonts w:cs="Calibri"/>
          <w:iCs/>
          <w:color w:val="000000" w:themeColor="text1"/>
        </w:rPr>
        <w:t xml:space="preserve"> Zamawiający wymaga, aby ofertę oraz załączone do niej dokumenty podpisano zgodnie z zasadami reprezentacji wskazanymi we właściwym rejestrze. Jeżeli osoba/osoby podpisująca(e) ofertę działa/działają na podstawie pełnomocnictwa, to pełnomocnictwo musi zostać załączone do oferty.</w:t>
      </w:r>
    </w:p>
    <w:p w14:paraId="70345C56" w14:textId="38CEBBC6" w:rsidR="00413EA0" w:rsidRPr="00CF798A" w:rsidRDefault="00413EA0" w:rsidP="00DB06DD">
      <w:pPr>
        <w:spacing w:before="120" w:after="120" w:line="312" w:lineRule="auto"/>
        <w:rPr>
          <w:rFonts w:cs="Calibri"/>
          <w:b/>
          <w:bCs/>
          <w:iCs/>
          <w:color w:val="000000" w:themeColor="text1"/>
        </w:rPr>
      </w:pPr>
      <w:r w:rsidRPr="00CF798A">
        <w:rPr>
          <w:rFonts w:cs="Calibri"/>
          <w:b/>
          <w:bCs/>
          <w:iCs/>
          <w:color w:val="000000" w:themeColor="text1"/>
        </w:rPr>
        <w:t xml:space="preserve">UWAGA: </w:t>
      </w:r>
      <w:r w:rsidR="00176CED" w:rsidRPr="00CF798A">
        <w:rPr>
          <w:rFonts w:cs="Calibri"/>
          <w:iCs/>
          <w:color w:val="000000" w:themeColor="text1"/>
        </w:rPr>
        <w:t>Oferta w postaci elektronicznej może zostać podpisana własnoręcznie i przesłana w form</w:t>
      </w:r>
      <w:r w:rsidR="00CF798A" w:rsidRPr="00CF798A">
        <w:rPr>
          <w:rFonts w:cs="Calibri"/>
          <w:iCs/>
          <w:color w:val="000000" w:themeColor="text1"/>
        </w:rPr>
        <w:t>acie PDF -</w:t>
      </w:r>
      <w:r w:rsidR="00176CED" w:rsidRPr="00CF798A">
        <w:rPr>
          <w:rFonts w:cs="Calibri"/>
          <w:iCs/>
          <w:color w:val="000000" w:themeColor="text1"/>
        </w:rPr>
        <w:t xml:space="preserve"> skanu dokumentów lub podpisana w formie kwalifikowanego podpisu elektronicznego lub w postaci podpisu zaufanego lub w postaci podpisu osobistego. Przy czym w przypadku oferty przesłanej w form</w:t>
      </w:r>
      <w:r w:rsidR="00CF798A">
        <w:rPr>
          <w:rFonts w:cs="Calibri"/>
          <w:iCs/>
          <w:color w:val="000000" w:themeColor="text1"/>
        </w:rPr>
        <w:t>acie PDF -</w:t>
      </w:r>
      <w:r w:rsidR="00176CED" w:rsidRPr="00CF798A">
        <w:rPr>
          <w:rFonts w:cs="Calibri"/>
          <w:iCs/>
          <w:color w:val="000000" w:themeColor="text1"/>
        </w:rPr>
        <w:t xml:space="preserve"> skanu dokumentów, Zamawiający może wezwać Wykonawcę do przedłożenia oryginałów dokumentów (lub kopii poświadczonych za zgodność z oryginałem).</w:t>
      </w:r>
    </w:p>
    <w:p w14:paraId="794C5DF4" w14:textId="77777777" w:rsidR="00DB06DD" w:rsidRPr="00833928" w:rsidRDefault="00DB06DD" w:rsidP="0074728D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after="120" w:line="312" w:lineRule="auto"/>
        <w:jc w:val="right"/>
        <w:rPr>
          <w:rFonts w:cs="Calibri"/>
          <w:kern w:val="2"/>
          <w14:ligatures w14:val="standardContextual"/>
        </w:rPr>
      </w:pPr>
    </w:p>
    <w:sectPr w:rsidR="00DB06DD" w:rsidRPr="00833928" w:rsidSect="008134EB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560" w:right="1417" w:bottom="156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90EE" w14:textId="77777777" w:rsidR="000E7054" w:rsidRDefault="000E7054" w:rsidP="00486356">
      <w:pPr>
        <w:spacing w:after="0" w:line="240" w:lineRule="auto"/>
      </w:pPr>
      <w:r>
        <w:separator/>
      </w:r>
    </w:p>
  </w:endnote>
  <w:endnote w:type="continuationSeparator" w:id="0">
    <w:p w14:paraId="30BBE133" w14:textId="77777777" w:rsidR="000E7054" w:rsidRDefault="000E705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2817A6B5" w14:textId="46505086" w:rsidR="002F3E75" w:rsidRDefault="00902B13" w:rsidP="00120033">
    <w:pPr>
      <w:pStyle w:val="Stopka"/>
      <w:jc w:val="center"/>
    </w:pPr>
    <w:bookmarkStart w:id="0" w:name="_Hlk190071991"/>
    <w:r w:rsidRPr="00325C5E">
      <w:rPr>
        <w:noProof/>
      </w:rPr>
      <w:drawing>
        <wp:inline distT="0" distB="0" distL="0" distR="0" wp14:anchorId="33E0B9DB" wp14:editId="57BF6A5B">
          <wp:extent cx="5760720" cy="533400"/>
          <wp:effectExtent l="0" t="0" r="0" b="0"/>
          <wp:docPr id="1502114957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14957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F1AF982" w14:textId="066C8657" w:rsidR="00326B35" w:rsidRDefault="00326B35" w:rsidP="00120033">
    <w:pPr>
      <w:pStyle w:val="Stopka"/>
      <w:jc w:val="center"/>
    </w:pPr>
  </w:p>
  <w:p w14:paraId="018847A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F3E9" w14:textId="77777777" w:rsidR="000E7054" w:rsidRDefault="000E7054" w:rsidP="00486356">
      <w:pPr>
        <w:spacing w:after="0" w:line="240" w:lineRule="auto"/>
      </w:pPr>
      <w:r>
        <w:separator/>
      </w:r>
    </w:p>
  </w:footnote>
  <w:footnote w:type="continuationSeparator" w:id="0">
    <w:p w14:paraId="0708BCBE" w14:textId="77777777" w:rsidR="000E7054" w:rsidRDefault="000E7054" w:rsidP="00486356">
      <w:pPr>
        <w:spacing w:after="0" w:line="240" w:lineRule="auto"/>
      </w:pPr>
      <w:r>
        <w:continuationSeparator/>
      </w:r>
    </w:p>
  </w:footnote>
  <w:footnote w:id="1">
    <w:p w14:paraId="0370CD5F" w14:textId="470228F5" w:rsidR="00902B13" w:rsidRPr="008134EB" w:rsidRDefault="00902B13" w:rsidP="00BF3361">
      <w:pPr>
        <w:tabs>
          <w:tab w:val="left" w:pos="57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134EB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**</w:t>
      </w:r>
      <w:r w:rsidRPr="008134EB">
        <w:rPr>
          <w:rFonts w:asciiTheme="minorHAnsi" w:hAnsiTheme="minorHAnsi" w:cstheme="minorHAnsi"/>
          <w:sz w:val="20"/>
          <w:szCs w:val="20"/>
        </w:rPr>
        <w:t xml:space="preserve"> </w:t>
      </w:r>
      <w:r w:rsidR="00FA001B" w:rsidRPr="008134EB">
        <w:rPr>
          <w:rFonts w:asciiTheme="minorHAnsi" w:hAnsiTheme="minorHAnsi" w:cstheme="minorHAnsi"/>
        </w:rPr>
        <w:t>właściwe zaznaczyć</w:t>
      </w:r>
    </w:p>
  </w:footnote>
  <w:footnote w:id="2">
    <w:p w14:paraId="47958EBB" w14:textId="545C0BCC" w:rsidR="00902B13" w:rsidRPr="008D3034" w:rsidRDefault="00902B13" w:rsidP="008D3034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</w:rPr>
        <w:t>*</w:t>
      </w:r>
      <w:r w:rsidRPr="008D3034">
        <w:rPr>
          <w:rFonts w:ascii="Arial" w:hAnsi="Arial" w:cs="Arial"/>
          <w:sz w:val="18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dyrektywny 95/46/WE (ogólne rozporządzenie o ochronie danych ) (Dz. Urz. UE L 119 z 04.05.2016, str. 1).</w:t>
      </w:r>
    </w:p>
  </w:footnote>
  <w:footnote w:id="3">
    <w:p w14:paraId="1F23A920" w14:textId="4BEC9E19" w:rsidR="00902B13" w:rsidRPr="008D3034" w:rsidRDefault="00902B13" w:rsidP="008D3034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</w:rPr>
        <w:t>**</w:t>
      </w:r>
      <w:r w:rsidRPr="008D3034">
        <w:rPr>
          <w:rFonts w:ascii="Arial" w:hAnsi="Arial" w:cs="Arial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61BE946" w14:textId="77777777" w:rsidR="00902B13" w:rsidRDefault="00902B13" w:rsidP="009C74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7731F40A" w:rsidR="002F3E75" w:rsidRDefault="002F3E75" w:rsidP="002F3E75">
    <w:pPr>
      <w:pStyle w:val="Nagwek"/>
      <w:rPr>
        <w:noProof/>
      </w:rPr>
    </w:pPr>
  </w:p>
  <w:p w14:paraId="6D7373C3" w14:textId="5920E864" w:rsidR="002F3E75" w:rsidRPr="002F3E75" w:rsidRDefault="00902B13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5DB476" wp14:editId="35E5A20D">
              <wp:simplePos x="0" y="0"/>
              <wp:positionH relativeFrom="column">
                <wp:posOffset>94615</wp:posOffset>
              </wp:positionH>
              <wp:positionV relativeFrom="paragraph">
                <wp:posOffset>31750</wp:posOffset>
              </wp:positionV>
              <wp:extent cx="5762625" cy="677545"/>
              <wp:effectExtent l="0" t="0" r="9525" b="8255"/>
              <wp:wrapNone/>
              <wp:docPr id="2002220534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48786" id="Grupa 2" o:spid="_x0000_s1026" alt="&quot;&quot;" style="position:absolute;margin-left:7.45pt;margin-top:2.5pt;width:453.75pt;height:53.35pt;z-index:251658240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12C0714B"/>
    <w:multiLevelType w:val="multilevel"/>
    <w:tmpl w:val="0DBEA91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131C3EE5"/>
    <w:multiLevelType w:val="hybridMultilevel"/>
    <w:tmpl w:val="6BCE1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4DE"/>
    <w:multiLevelType w:val="hybridMultilevel"/>
    <w:tmpl w:val="1CD20ED0"/>
    <w:lvl w:ilvl="0" w:tplc="E28216C2">
      <w:start w:val="1"/>
      <w:numFmt w:val="decimal"/>
      <w:pStyle w:val="Nagwek2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4141">
    <w:abstractNumId w:val="4"/>
  </w:num>
  <w:num w:numId="2" w16cid:durableId="444152236">
    <w:abstractNumId w:val="6"/>
  </w:num>
  <w:num w:numId="3" w16cid:durableId="69241527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35FC2"/>
    <w:rsid w:val="000441F3"/>
    <w:rsid w:val="000463ED"/>
    <w:rsid w:val="00060DDF"/>
    <w:rsid w:val="00061C29"/>
    <w:rsid w:val="0006237E"/>
    <w:rsid w:val="00063315"/>
    <w:rsid w:val="00065CFC"/>
    <w:rsid w:val="00067F9C"/>
    <w:rsid w:val="00073E90"/>
    <w:rsid w:val="00076B25"/>
    <w:rsid w:val="0007724F"/>
    <w:rsid w:val="000817EC"/>
    <w:rsid w:val="000B127D"/>
    <w:rsid w:val="000C5BA6"/>
    <w:rsid w:val="000C7F25"/>
    <w:rsid w:val="000E7054"/>
    <w:rsid w:val="000F1B32"/>
    <w:rsid w:val="000F596F"/>
    <w:rsid w:val="00100106"/>
    <w:rsid w:val="001004EE"/>
    <w:rsid w:val="001072D7"/>
    <w:rsid w:val="00113647"/>
    <w:rsid w:val="00120033"/>
    <w:rsid w:val="001306C0"/>
    <w:rsid w:val="00164F16"/>
    <w:rsid w:val="0016564E"/>
    <w:rsid w:val="00176CED"/>
    <w:rsid w:val="0019298D"/>
    <w:rsid w:val="00197750"/>
    <w:rsid w:val="001B18B7"/>
    <w:rsid w:val="001B48F6"/>
    <w:rsid w:val="001D085F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35545"/>
    <w:rsid w:val="00242E4D"/>
    <w:rsid w:val="002733EF"/>
    <w:rsid w:val="00276BAF"/>
    <w:rsid w:val="002841EB"/>
    <w:rsid w:val="002A5BD7"/>
    <w:rsid w:val="002B01F6"/>
    <w:rsid w:val="002C4F02"/>
    <w:rsid w:val="002D035D"/>
    <w:rsid w:val="002D1F5B"/>
    <w:rsid w:val="002E4832"/>
    <w:rsid w:val="002F3160"/>
    <w:rsid w:val="002F3E75"/>
    <w:rsid w:val="002F400E"/>
    <w:rsid w:val="00300D58"/>
    <w:rsid w:val="003145F5"/>
    <w:rsid w:val="00322453"/>
    <w:rsid w:val="00326B35"/>
    <w:rsid w:val="00340F94"/>
    <w:rsid w:val="0034268E"/>
    <w:rsid w:val="003465F8"/>
    <w:rsid w:val="00350460"/>
    <w:rsid w:val="003627B1"/>
    <w:rsid w:val="00375EF9"/>
    <w:rsid w:val="00391CC4"/>
    <w:rsid w:val="003A133B"/>
    <w:rsid w:val="003B1274"/>
    <w:rsid w:val="003B4254"/>
    <w:rsid w:val="003B4785"/>
    <w:rsid w:val="003B61BC"/>
    <w:rsid w:val="003C1B2A"/>
    <w:rsid w:val="003C6E4E"/>
    <w:rsid w:val="003D5F34"/>
    <w:rsid w:val="004027F7"/>
    <w:rsid w:val="00412BEE"/>
    <w:rsid w:val="00412F7C"/>
    <w:rsid w:val="00413EA0"/>
    <w:rsid w:val="004228B7"/>
    <w:rsid w:val="004264CC"/>
    <w:rsid w:val="00436CCA"/>
    <w:rsid w:val="004372F9"/>
    <w:rsid w:val="00486356"/>
    <w:rsid w:val="0049348A"/>
    <w:rsid w:val="004B1337"/>
    <w:rsid w:val="004B5C4A"/>
    <w:rsid w:val="004C228A"/>
    <w:rsid w:val="004C4180"/>
    <w:rsid w:val="004E517E"/>
    <w:rsid w:val="004E64BC"/>
    <w:rsid w:val="004F7EEE"/>
    <w:rsid w:val="00514170"/>
    <w:rsid w:val="00514D91"/>
    <w:rsid w:val="00514FFB"/>
    <w:rsid w:val="00521D6B"/>
    <w:rsid w:val="0052423C"/>
    <w:rsid w:val="0053510B"/>
    <w:rsid w:val="0055006A"/>
    <w:rsid w:val="00562177"/>
    <w:rsid w:val="00573989"/>
    <w:rsid w:val="00580FA8"/>
    <w:rsid w:val="00582A5D"/>
    <w:rsid w:val="0059277E"/>
    <w:rsid w:val="00594886"/>
    <w:rsid w:val="005976D9"/>
    <w:rsid w:val="005A1B48"/>
    <w:rsid w:val="005C708C"/>
    <w:rsid w:val="005C7F38"/>
    <w:rsid w:val="005D7D5D"/>
    <w:rsid w:val="005F28DD"/>
    <w:rsid w:val="00600ADD"/>
    <w:rsid w:val="00612B63"/>
    <w:rsid w:val="0061489F"/>
    <w:rsid w:val="00623244"/>
    <w:rsid w:val="0063390A"/>
    <w:rsid w:val="00636214"/>
    <w:rsid w:val="006363DC"/>
    <w:rsid w:val="0065735B"/>
    <w:rsid w:val="00666DB6"/>
    <w:rsid w:val="00675873"/>
    <w:rsid w:val="006850CC"/>
    <w:rsid w:val="00686392"/>
    <w:rsid w:val="00691486"/>
    <w:rsid w:val="00696EAE"/>
    <w:rsid w:val="006A1E9E"/>
    <w:rsid w:val="006A7C3C"/>
    <w:rsid w:val="006D1124"/>
    <w:rsid w:val="006D684B"/>
    <w:rsid w:val="006E3267"/>
    <w:rsid w:val="006F1F87"/>
    <w:rsid w:val="006F3D9F"/>
    <w:rsid w:val="0070660A"/>
    <w:rsid w:val="0071108D"/>
    <w:rsid w:val="00712B47"/>
    <w:rsid w:val="00727A31"/>
    <w:rsid w:val="00741CE3"/>
    <w:rsid w:val="00746A0D"/>
    <w:rsid w:val="0074728D"/>
    <w:rsid w:val="0076715D"/>
    <w:rsid w:val="00767DCA"/>
    <w:rsid w:val="007737A4"/>
    <w:rsid w:val="00783766"/>
    <w:rsid w:val="00784942"/>
    <w:rsid w:val="00786758"/>
    <w:rsid w:val="007944B8"/>
    <w:rsid w:val="007A140D"/>
    <w:rsid w:val="007A4731"/>
    <w:rsid w:val="007C202D"/>
    <w:rsid w:val="007D3F96"/>
    <w:rsid w:val="00801D44"/>
    <w:rsid w:val="00804420"/>
    <w:rsid w:val="0080633E"/>
    <w:rsid w:val="00811272"/>
    <w:rsid w:val="00811F44"/>
    <w:rsid w:val="008134EB"/>
    <w:rsid w:val="00814AFB"/>
    <w:rsid w:val="00816FC1"/>
    <w:rsid w:val="0082189E"/>
    <w:rsid w:val="00821D17"/>
    <w:rsid w:val="00833928"/>
    <w:rsid w:val="008448F5"/>
    <w:rsid w:val="00863A96"/>
    <w:rsid w:val="00883FB4"/>
    <w:rsid w:val="008B5FCF"/>
    <w:rsid w:val="008C3C31"/>
    <w:rsid w:val="008D3034"/>
    <w:rsid w:val="008D46C7"/>
    <w:rsid w:val="008D7E4B"/>
    <w:rsid w:val="008E107A"/>
    <w:rsid w:val="008E2E21"/>
    <w:rsid w:val="008E314E"/>
    <w:rsid w:val="008E33B2"/>
    <w:rsid w:val="008E65E8"/>
    <w:rsid w:val="008F0A4D"/>
    <w:rsid w:val="008F3FAC"/>
    <w:rsid w:val="008F6735"/>
    <w:rsid w:val="00902B13"/>
    <w:rsid w:val="00911923"/>
    <w:rsid w:val="00912487"/>
    <w:rsid w:val="0092365B"/>
    <w:rsid w:val="009246E5"/>
    <w:rsid w:val="00927825"/>
    <w:rsid w:val="00930CF0"/>
    <w:rsid w:val="00932A65"/>
    <w:rsid w:val="00951CE8"/>
    <w:rsid w:val="00954B11"/>
    <w:rsid w:val="00971639"/>
    <w:rsid w:val="009743AF"/>
    <w:rsid w:val="00987837"/>
    <w:rsid w:val="00994694"/>
    <w:rsid w:val="009956D0"/>
    <w:rsid w:val="009974F1"/>
    <w:rsid w:val="009B3C6A"/>
    <w:rsid w:val="009C04C0"/>
    <w:rsid w:val="009C1F00"/>
    <w:rsid w:val="009C7477"/>
    <w:rsid w:val="009D5F57"/>
    <w:rsid w:val="009E03E2"/>
    <w:rsid w:val="009F1E59"/>
    <w:rsid w:val="009F2E10"/>
    <w:rsid w:val="009F3724"/>
    <w:rsid w:val="00A0102F"/>
    <w:rsid w:val="00A14672"/>
    <w:rsid w:val="00A23238"/>
    <w:rsid w:val="00A251A1"/>
    <w:rsid w:val="00A263A8"/>
    <w:rsid w:val="00A31600"/>
    <w:rsid w:val="00A36515"/>
    <w:rsid w:val="00A46FA1"/>
    <w:rsid w:val="00A53EB9"/>
    <w:rsid w:val="00A559D5"/>
    <w:rsid w:val="00A74B67"/>
    <w:rsid w:val="00A779F0"/>
    <w:rsid w:val="00A80373"/>
    <w:rsid w:val="00A971BC"/>
    <w:rsid w:val="00A97C3C"/>
    <w:rsid w:val="00AA1596"/>
    <w:rsid w:val="00AA3CDE"/>
    <w:rsid w:val="00AA5FB2"/>
    <w:rsid w:val="00AA7F25"/>
    <w:rsid w:val="00AC1B03"/>
    <w:rsid w:val="00AC5BCE"/>
    <w:rsid w:val="00AD0D84"/>
    <w:rsid w:val="00AD5B13"/>
    <w:rsid w:val="00AE091D"/>
    <w:rsid w:val="00AF769C"/>
    <w:rsid w:val="00B10A48"/>
    <w:rsid w:val="00B1175A"/>
    <w:rsid w:val="00B12F51"/>
    <w:rsid w:val="00B22AF9"/>
    <w:rsid w:val="00B252CC"/>
    <w:rsid w:val="00B254FB"/>
    <w:rsid w:val="00B36C77"/>
    <w:rsid w:val="00B43844"/>
    <w:rsid w:val="00B439ED"/>
    <w:rsid w:val="00B444EC"/>
    <w:rsid w:val="00B51043"/>
    <w:rsid w:val="00B52A2F"/>
    <w:rsid w:val="00B628DA"/>
    <w:rsid w:val="00B6676F"/>
    <w:rsid w:val="00B96257"/>
    <w:rsid w:val="00BA0324"/>
    <w:rsid w:val="00BC2DBA"/>
    <w:rsid w:val="00BD7C1A"/>
    <w:rsid w:val="00BD7CD9"/>
    <w:rsid w:val="00BE62D0"/>
    <w:rsid w:val="00BF317B"/>
    <w:rsid w:val="00BF3361"/>
    <w:rsid w:val="00BF6328"/>
    <w:rsid w:val="00C00754"/>
    <w:rsid w:val="00C10AE2"/>
    <w:rsid w:val="00C15A77"/>
    <w:rsid w:val="00C23614"/>
    <w:rsid w:val="00C27BF7"/>
    <w:rsid w:val="00C4527A"/>
    <w:rsid w:val="00C62360"/>
    <w:rsid w:val="00C6513F"/>
    <w:rsid w:val="00C93FFF"/>
    <w:rsid w:val="00CA1842"/>
    <w:rsid w:val="00CA1B5F"/>
    <w:rsid w:val="00CB26AF"/>
    <w:rsid w:val="00CB44F6"/>
    <w:rsid w:val="00CD144C"/>
    <w:rsid w:val="00CE4F8D"/>
    <w:rsid w:val="00CE7566"/>
    <w:rsid w:val="00CF6AEE"/>
    <w:rsid w:val="00CF798A"/>
    <w:rsid w:val="00D011BF"/>
    <w:rsid w:val="00D1424F"/>
    <w:rsid w:val="00D15672"/>
    <w:rsid w:val="00D168F0"/>
    <w:rsid w:val="00D17747"/>
    <w:rsid w:val="00D32CBA"/>
    <w:rsid w:val="00D36D72"/>
    <w:rsid w:val="00D412A5"/>
    <w:rsid w:val="00D41AD3"/>
    <w:rsid w:val="00D52214"/>
    <w:rsid w:val="00D62FE6"/>
    <w:rsid w:val="00D86001"/>
    <w:rsid w:val="00D911B2"/>
    <w:rsid w:val="00D979BE"/>
    <w:rsid w:val="00DB06DD"/>
    <w:rsid w:val="00DB38DC"/>
    <w:rsid w:val="00DB76E2"/>
    <w:rsid w:val="00DC42DC"/>
    <w:rsid w:val="00DE19D1"/>
    <w:rsid w:val="00DE7D1E"/>
    <w:rsid w:val="00DF1093"/>
    <w:rsid w:val="00E04DEC"/>
    <w:rsid w:val="00E133CC"/>
    <w:rsid w:val="00E22563"/>
    <w:rsid w:val="00E228DE"/>
    <w:rsid w:val="00E252E5"/>
    <w:rsid w:val="00E410D8"/>
    <w:rsid w:val="00E453FB"/>
    <w:rsid w:val="00E51D5A"/>
    <w:rsid w:val="00E8689F"/>
    <w:rsid w:val="00E92C1F"/>
    <w:rsid w:val="00E933DF"/>
    <w:rsid w:val="00E979B4"/>
    <w:rsid w:val="00EB0D06"/>
    <w:rsid w:val="00EC2E70"/>
    <w:rsid w:val="00EC4D30"/>
    <w:rsid w:val="00ED02FB"/>
    <w:rsid w:val="00ED38B6"/>
    <w:rsid w:val="00ED5FAD"/>
    <w:rsid w:val="00EE476A"/>
    <w:rsid w:val="00EE544C"/>
    <w:rsid w:val="00F01CE9"/>
    <w:rsid w:val="00F1032B"/>
    <w:rsid w:val="00F14292"/>
    <w:rsid w:val="00F31CC7"/>
    <w:rsid w:val="00F43DAA"/>
    <w:rsid w:val="00F442BE"/>
    <w:rsid w:val="00F531E4"/>
    <w:rsid w:val="00F604E9"/>
    <w:rsid w:val="00F612B0"/>
    <w:rsid w:val="00F7228B"/>
    <w:rsid w:val="00FA001B"/>
    <w:rsid w:val="00FA45EC"/>
    <w:rsid w:val="00FA6D55"/>
    <w:rsid w:val="00FC2DE9"/>
    <w:rsid w:val="00FE108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B25"/>
    <w:pPr>
      <w:keepNext/>
      <w:keepLines/>
      <w:numPr>
        <w:numId w:val="1"/>
      </w:numPr>
      <w:spacing w:before="240" w:after="0"/>
      <w:ind w:left="72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989"/>
    <w:pPr>
      <w:keepNext/>
      <w:keepLines/>
      <w:numPr>
        <w:numId w:val="2"/>
      </w:numPr>
      <w:spacing w:before="120" w:after="120" w:line="312" w:lineRule="auto"/>
      <w:ind w:left="714" w:hanging="357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80FA8"/>
    <w:pPr>
      <w:spacing w:before="600" w:after="60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FA8"/>
    <w:rPr>
      <w:rFonts w:asciiTheme="minorHAnsi" w:eastAsiaTheme="majorEastAsia" w:hAnsiTheme="minorHAnsi" w:cstheme="majorBidi"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6B25"/>
    <w:rPr>
      <w:rFonts w:asciiTheme="minorHAnsi" w:eastAsiaTheme="majorEastAsia" w:hAnsiTheme="minorHAnsi" w:cstheme="majorBidi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73989"/>
    <w:rPr>
      <w:rFonts w:asciiTheme="minorHAnsi" w:eastAsiaTheme="majorEastAsia" w:hAnsiTheme="minorHAnsi" w:cstheme="maj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9FF9-3E2F-4147-8EE2-A8FA5F5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MOS MOW - Formularz ofertowy - Załącznik nr 1 do Zapytania ofertowego</vt:lpstr>
    </vt:vector>
  </TitlesOfParts>
  <Company/>
  <LinksUpToDate>false</LinksUpToDate>
  <CharactersWithSpaces>4662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60+Formularz ofertowy - Załącznik nr 1 do Zapytania ofertowego</dc:title>
  <dc:subject/>
  <dc:creator>Joanna Szrejner</dc:creator>
  <cp:keywords/>
  <dc:description/>
  <cp:lastModifiedBy>Emilian Krauze</cp:lastModifiedBy>
  <cp:revision>24</cp:revision>
  <cp:lastPrinted>2018-01-19T09:10:00Z</cp:lastPrinted>
  <dcterms:created xsi:type="dcterms:W3CDTF">2024-07-09T10:14:00Z</dcterms:created>
  <dcterms:modified xsi:type="dcterms:W3CDTF">2025-10-14T12:49:00Z</dcterms:modified>
</cp:coreProperties>
</file>