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4F1B" w14:textId="059CB0CC" w:rsidR="00687424" w:rsidRPr="00B92D03" w:rsidRDefault="00687424" w:rsidP="00687424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92D03">
        <w:rPr>
          <w:rFonts w:ascii="Arial" w:hAnsi="Arial" w:cs="Arial"/>
          <w:b/>
          <w:sz w:val="24"/>
          <w:szCs w:val="24"/>
        </w:rPr>
        <w:t xml:space="preserve">Załącznik Nr </w:t>
      </w:r>
      <w:r w:rsidR="000445F6" w:rsidRPr="00B92D03">
        <w:rPr>
          <w:rFonts w:ascii="Arial" w:hAnsi="Arial" w:cs="Arial"/>
          <w:b/>
          <w:sz w:val="24"/>
          <w:szCs w:val="24"/>
        </w:rPr>
        <w:t xml:space="preserve">5 </w:t>
      </w:r>
      <w:r w:rsidRPr="00B92D03">
        <w:rPr>
          <w:rFonts w:ascii="Arial" w:hAnsi="Arial" w:cs="Arial"/>
          <w:b/>
          <w:sz w:val="24"/>
          <w:szCs w:val="24"/>
        </w:rPr>
        <w:t xml:space="preserve">do Zapytania ofertowego </w:t>
      </w:r>
    </w:p>
    <w:p w14:paraId="2F2796DF" w14:textId="58037275" w:rsidR="00C82811" w:rsidRPr="00B92D03" w:rsidRDefault="00C82811" w:rsidP="00C82811">
      <w:pPr>
        <w:tabs>
          <w:tab w:val="center" w:leader="dot" w:pos="2835"/>
        </w:tabs>
        <w:spacing w:before="1320" w:after="120"/>
        <w:rPr>
          <w:rFonts w:ascii="Arial" w:hAnsi="Arial" w:cs="Arial"/>
          <w:sz w:val="24"/>
          <w:szCs w:val="24"/>
        </w:rPr>
      </w:pPr>
      <w:r w:rsidRPr="00B92D03">
        <w:rPr>
          <w:rFonts w:ascii="Arial" w:hAnsi="Arial" w:cs="Arial"/>
          <w:sz w:val="24"/>
          <w:szCs w:val="24"/>
        </w:rPr>
        <w:tab/>
      </w:r>
    </w:p>
    <w:p w14:paraId="5F0BDFD6" w14:textId="1480E03F" w:rsidR="00687424" w:rsidRPr="00B92D03" w:rsidRDefault="00687424" w:rsidP="00687424">
      <w:pPr>
        <w:spacing w:before="120" w:after="120"/>
        <w:rPr>
          <w:rFonts w:ascii="Arial" w:hAnsi="Arial" w:cs="Arial"/>
          <w:sz w:val="24"/>
          <w:szCs w:val="24"/>
        </w:rPr>
      </w:pPr>
      <w:r w:rsidRPr="00B92D03">
        <w:rPr>
          <w:rFonts w:ascii="Arial" w:hAnsi="Arial" w:cs="Arial"/>
          <w:sz w:val="24"/>
          <w:szCs w:val="24"/>
        </w:rPr>
        <w:t>dane/pieczęć Wykonawcy</w:t>
      </w:r>
    </w:p>
    <w:p w14:paraId="6596F745" w14:textId="6EBCC473" w:rsidR="00687424" w:rsidRPr="00EB349B" w:rsidRDefault="00024169" w:rsidP="00EB349B">
      <w:pPr>
        <w:pStyle w:val="Nagwek1"/>
        <w:spacing w:before="480" w:after="360"/>
        <w:rPr>
          <w:rFonts w:ascii="Arial" w:hAnsi="Arial" w:cs="Arial"/>
          <w:sz w:val="36"/>
          <w:szCs w:val="36"/>
        </w:rPr>
      </w:pPr>
      <w:r w:rsidRPr="00EB349B">
        <w:rPr>
          <w:rFonts w:ascii="Arial" w:hAnsi="Arial" w:cs="Arial"/>
          <w:sz w:val="36"/>
          <w:szCs w:val="36"/>
        </w:rPr>
        <w:t>Wykaz</w:t>
      </w:r>
      <w:r w:rsidR="005B3D4F" w:rsidRPr="00EB349B">
        <w:rPr>
          <w:rFonts w:ascii="Arial" w:hAnsi="Arial" w:cs="Arial"/>
          <w:sz w:val="36"/>
          <w:szCs w:val="36"/>
        </w:rPr>
        <w:t xml:space="preserve"> do</w:t>
      </w:r>
      <w:r w:rsidR="00011682" w:rsidRPr="00EB349B">
        <w:rPr>
          <w:rFonts w:ascii="Arial" w:hAnsi="Arial" w:cs="Arial"/>
          <w:sz w:val="36"/>
          <w:szCs w:val="36"/>
        </w:rPr>
        <w:t>tyczący</w:t>
      </w:r>
      <w:r w:rsidR="005B3D4F" w:rsidRPr="00EB349B">
        <w:rPr>
          <w:rFonts w:ascii="Arial" w:hAnsi="Arial" w:cs="Arial"/>
          <w:sz w:val="36"/>
          <w:szCs w:val="36"/>
        </w:rPr>
        <w:t xml:space="preserve"> </w:t>
      </w:r>
      <w:r w:rsidR="00011682" w:rsidRPr="00EB349B">
        <w:rPr>
          <w:rFonts w:ascii="Arial" w:hAnsi="Arial" w:cs="Arial"/>
          <w:sz w:val="36"/>
          <w:szCs w:val="36"/>
        </w:rPr>
        <w:t>kryterium oceny</w:t>
      </w:r>
      <w:r w:rsidRPr="00EB349B">
        <w:rPr>
          <w:rFonts w:ascii="Arial" w:hAnsi="Arial" w:cs="Arial"/>
          <w:sz w:val="36"/>
          <w:szCs w:val="36"/>
        </w:rPr>
        <w:t xml:space="preserve"> </w:t>
      </w:r>
      <w:r w:rsidR="00011682" w:rsidRPr="00EB349B">
        <w:rPr>
          <w:rFonts w:ascii="Arial" w:hAnsi="Arial" w:cs="Arial"/>
          <w:sz w:val="36"/>
          <w:szCs w:val="36"/>
        </w:rPr>
        <w:t>ofert</w:t>
      </w:r>
    </w:p>
    <w:p w14:paraId="62622337" w14:textId="41917792" w:rsidR="00095959" w:rsidRPr="00B92D03" w:rsidRDefault="00171E8A" w:rsidP="00EA1EB1">
      <w:pPr>
        <w:spacing w:before="240" w:after="120" w:line="312" w:lineRule="auto"/>
        <w:rPr>
          <w:rFonts w:ascii="Arial" w:hAnsi="Arial" w:cs="Arial"/>
          <w:sz w:val="24"/>
          <w:szCs w:val="24"/>
        </w:rPr>
      </w:pPr>
      <w:r w:rsidRPr="00C625F9">
        <w:rPr>
          <w:rFonts w:ascii="Arial" w:hAnsi="Arial" w:cs="Arial"/>
          <w:sz w:val="24"/>
          <w:szCs w:val="24"/>
        </w:rPr>
        <w:t xml:space="preserve">Wykaz potwierdza, iż osoba wskazana do realizacji zamówienia – Ekspert/Ekspertka – </w:t>
      </w:r>
      <w:bookmarkStart w:id="0" w:name="_Hlk158283031"/>
      <w:r w:rsidR="00451E66" w:rsidRPr="00C625F9">
        <w:rPr>
          <w:rFonts w:ascii="Arial" w:hAnsi="Arial" w:cs="Arial"/>
          <w:sz w:val="24"/>
          <w:szCs w:val="24"/>
        </w:rPr>
        <w:t>jest autorem</w:t>
      </w:r>
      <w:r w:rsidR="005B3D4F" w:rsidRPr="00C625F9">
        <w:rPr>
          <w:rFonts w:ascii="Arial" w:hAnsi="Arial" w:cs="Arial"/>
          <w:sz w:val="24"/>
          <w:szCs w:val="24"/>
        </w:rPr>
        <w:t>/autorką</w:t>
      </w:r>
      <w:r w:rsidR="00451E66" w:rsidRPr="00C625F9">
        <w:rPr>
          <w:rFonts w:ascii="Arial" w:hAnsi="Arial" w:cs="Arial"/>
          <w:sz w:val="24"/>
          <w:szCs w:val="24"/>
        </w:rPr>
        <w:t xml:space="preserve"> lub współautorem</w:t>
      </w:r>
      <w:r w:rsidR="005B3D4F" w:rsidRPr="00C625F9">
        <w:rPr>
          <w:rFonts w:ascii="Arial" w:hAnsi="Arial" w:cs="Arial"/>
          <w:sz w:val="24"/>
          <w:szCs w:val="24"/>
        </w:rPr>
        <w:t>/współautorką</w:t>
      </w:r>
      <w:r w:rsidR="00451E66" w:rsidRPr="00C625F9">
        <w:rPr>
          <w:rFonts w:ascii="Arial" w:hAnsi="Arial" w:cs="Arial"/>
          <w:sz w:val="24"/>
          <w:szCs w:val="24"/>
        </w:rPr>
        <w:t xml:space="preserve"> publikacji</w:t>
      </w:r>
      <w:r w:rsidRPr="00C625F9">
        <w:rPr>
          <w:rFonts w:ascii="Arial" w:hAnsi="Arial" w:cs="Arial"/>
          <w:sz w:val="24"/>
          <w:szCs w:val="24"/>
        </w:rPr>
        <w:t xml:space="preserve"> naukow</w:t>
      </w:r>
      <w:r w:rsidR="00451E66" w:rsidRPr="00C625F9">
        <w:rPr>
          <w:rFonts w:ascii="Arial" w:hAnsi="Arial" w:cs="Arial"/>
          <w:sz w:val="24"/>
          <w:szCs w:val="24"/>
        </w:rPr>
        <w:t>ych</w:t>
      </w:r>
      <w:r w:rsidR="00C362A8" w:rsidRPr="00C625F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451E66" w:rsidRPr="00C625F9">
        <w:rPr>
          <w:rFonts w:ascii="Arial" w:hAnsi="Arial" w:cs="Arial"/>
          <w:sz w:val="24"/>
          <w:szCs w:val="24"/>
        </w:rPr>
        <w:t xml:space="preserve"> </w:t>
      </w:r>
      <w:r w:rsidR="00C625F9" w:rsidRPr="00C625F9">
        <w:rPr>
          <w:rFonts w:ascii="Arial" w:hAnsi="Arial" w:cs="Arial"/>
          <w:sz w:val="24"/>
          <w:szCs w:val="24"/>
        </w:rPr>
        <w:t>o tematyce dotyczącej osób w wieku 60+, które zostały opublikowane nie wcześniej niż 1 stycznia 2019 roku</w:t>
      </w:r>
      <w:r w:rsidRPr="00C625F9">
        <w:rPr>
          <w:rFonts w:ascii="Arial" w:hAnsi="Arial" w:cs="Arial"/>
          <w:sz w:val="24"/>
          <w:szCs w:val="24"/>
        </w:rPr>
        <w:t>.</w:t>
      </w:r>
    </w:p>
    <w:p w14:paraId="6EDA438F" w14:textId="61A82FF8" w:rsidR="007F7F9B" w:rsidRPr="00B92D03" w:rsidRDefault="007F7F9B" w:rsidP="005B3D4F">
      <w:pPr>
        <w:spacing w:before="480" w:after="1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Imię i nazwisko osoby wskazanej do realizacji zamówienia – Eksperta/Ekspertki:</w:t>
      </w:r>
    </w:p>
    <w:p w14:paraId="0C45161D" w14:textId="5E62A8A0" w:rsidR="007F7F9B" w:rsidRPr="00B92D03" w:rsidRDefault="007F7F9B" w:rsidP="005B3D4F">
      <w:pPr>
        <w:tabs>
          <w:tab w:val="right" w:leader="underscore" w:pos="8505"/>
        </w:tabs>
        <w:spacing w:before="480" w:after="1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75AEAF01" w14:textId="48BA80DF" w:rsidR="004D72E7" w:rsidRPr="00B92D03" w:rsidRDefault="004D72E7" w:rsidP="004D72E7">
      <w:pPr>
        <w:pStyle w:val="Nagwek1"/>
        <w:tabs>
          <w:tab w:val="left" w:pos="4678"/>
        </w:tabs>
        <w:rPr>
          <w:rFonts w:ascii="Arial" w:hAnsi="Arial" w:cs="Arial"/>
        </w:rPr>
      </w:pPr>
      <w:r w:rsidRPr="00B92D03">
        <w:rPr>
          <w:rFonts w:ascii="Arial" w:hAnsi="Arial" w:cs="Arial"/>
        </w:rPr>
        <w:t>Publikacja naukowa nr 1</w:t>
      </w:r>
    </w:p>
    <w:p w14:paraId="4FBCE670" w14:textId="2C09DC0C" w:rsidR="007D59D2" w:rsidRPr="00B92D03" w:rsidRDefault="006933F4" w:rsidP="004D72E7">
      <w:pPr>
        <w:pStyle w:val="Akapitzlist"/>
        <w:numPr>
          <w:ilvl w:val="0"/>
          <w:numId w:val="35"/>
        </w:numPr>
        <w:spacing w:before="12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Tytuł p</w:t>
      </w:r>
      <w:r w:rsidR="006E7543" w:rsidRPr="00B92D03">
        <w:rPr>
          <w:rFonts w:ascii="Arial" w:hAnsi="Arial" w:cs="Arial"/>
          <w:bCs/>
          <w:sz w:val="24"/>
          <w:szCs w:val="24"/>
        </w:rPr>
        <w:t>ublikacj</w:t>
      </w:r>
      <w:r w:rsidRPr="00B92D03">
        <w:rPr>
          <w:rFonts w:ascii="Arial" w:hAnsi="Arial" w:cs="Arial"/>
          <w:bCs/>
          <w:sz w:val="24"/>
          <w:szCs w:val="24"/>
        </w:rPr>
        <w:t>i</w:t>
      </w:r>
      <w:r w:rsidR="006E7543" w:rsidRPr="00B92D03">
        <w:rPr>
          <w:rFonts w:ascii="Arial" w:hAnsi="Arial" w:cs="Arial"/>
          <w:bCs/>
          <w:sz w:val="24"/>
          <w:szCs w:val="24"/>
        </w:rPr>
        <w:t xml:space="preserve"> naukow</w:t>
      </w:r>
      <w:r w:rsidRPr="00B92D03">
        <w:rPr>
          <w:rFonts w:ascii="Arial" w:hAnsi="Arial" w:cs="Arial"/>
          <w:bCs/>
          <w:sz w:val="24"/>
          <w:szCs w:val="24"/>
        </w:rPr>
        <w:t>ej</w:t>
      </w:r>
      <w:r w:rsidR="008D0F82" w:rsidRPr="00B92D03">
        <w:rPr>
          <w:rFonts w:ascii="Arial" w:hAnsi="Arial" w:cs="Arial"/>
          <w:bCs/>
          <w:sz w:val="24"/>
          <w:szCs w:val="24"/>
        </w:rPr>
        <w:t>:</w:t>
      </w:r>
    </w:p>
    <w:p w14:paraId="6A22A7DE" w14:textId="066C07B6" w:rsidR="007D59D2" w:rsidRPr="00B92D03" w:rsidRDefault="007D59D2" w:rsidP="007D59D2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4D29EBF7" w14:textId="0753F680" w:rsidR="007D59D2" w:rsidRPr="00B92D03" w:rsidRDefault="006E7543" w:rsidP="007F7F9B">
      <w:pPr>
        <w:pStyle w:val="Akapitzlist"/>
        <w:numPr>
          <w:ilvl w:val="0"/>
          <w:numId w:val="35"/>
        </w:numPr>
        <w:spacing w:before="240" w:after="120"/>
        <w:rPr>
          <w:rFonts w:ascii="Arial" w:hAnsi="Arial" w:cs="Arial"/>
          <w:bCs/>
          <w:sz w:val="24"/>
          <w:szCs w:val="24"/>
        </w:rPr>
      </w:pPr>
      <w:bookmarkStart w:id="1" w:name="_Hlk158973260"/>
      <w:r w:rsidRPr="00B92D03">
        <w:rPr>
          <w:rFonts w:ascii="Arial" w:hAnsi="Arial" w:cs="Arial"/>
          <w:bCs/>
          <w:sz w:val="24"/>
          <w:szCs w:val="24"/>
        </w:rPr>
        <w:t>Czy Ekspert/Ekspert</w:t>
      </w:r>
      <w:r w:rsidR="006933F4" w:rsidRPr="00B92D03">
        <w:rPr>
          <w:rFonts w:ascii="Arial" w:hAnsi="Arial" w:cs="Arial"/>
          <w:bCs/>
          <w:sz w:val="24"/>
          <w:szCs w:val="24"/>
        </w:rPr>
        <w:t>k</w:t>
      </w:r>
      <w:r w:rsidRPr="00B92D03">
        <w:rPr>
          <w:rFonts w:ascii="Arial" w:hAnsi="Arial" w:cs="Arial"/>
          <w:bCs/>
          <w:sz w:val="24"/>
          <w:szCs w:val="24"/>
        </w:rPr>
        <w:t>a jest autorem</w:t>
      </w:r>
      <w:r w:rsidR="005163D9">
        <w:rPr>
          <w:rFonts w:ascii="Arial" w:hAnsi="Arial" w:cs="Arial"/>
          <w:bCs/>
          <w:sz w:val="24"/>
          <w:szCs w:val="24"/>
        </w:rPr>
        <w:t xml:space="preserve"> </w:t>
      </w:r>
      <w:r w:rsidRPr="00B92D03">
        <w:rPr>
          <w:rFonts w:ascii="Arial" w:hAnsi="Arial" w:cs="Arial"/>
          <w:bCs/>
          <w:sz w:val="24"/>
          <w:szCs w:val="24"/>
        </w:rPr>
        <w:t>czy współautorem publikacji</w:t>
      </w:r>
      <w:r w:rsidR="00B73F92" w:rsidRPr="00B92D03">
        <w:rPr>
          <w:rFonts w:ascii="Arial" w:hAnsi="Arial" w:cs="Arial"/>
          <w:bCs/>
          <w:sz w:val="24"/>
          <w:szCs w:val="24"/>
        </w:rPr>
        <w:t xml:space="preserve"> naukowej</w:t>
      </w:r>
      <w:r w:rsidR="00EA1EB1">
        <w:rPr>
          <w:rFonts w:ascii="Arial" w:hAnsi="Arial" w:cs="Arial"/>
          <w:bCs/>
          <w:sz w:val="24"/>
          <w:szCs w:val="24"/>
        </w:rPr>
        <w:t>?</w:t>
      </w:r>
    </w:p>
    <w:p w14:paraId="0F96D9B0" w14:textId="3FF60FA3" w:rsidR="008D0F82" w:rsidRPr="00B92D03" w:rsidRDefault="00EB349B" w:rsidP="008D0F82">
      <w:pPr>
        <w:pStyle w:val="Akapitzlist"/>
        <w:tabs>
          <w:tab w:val="right" w:leader="underscore" w:pos="1134"/>
        </w:tabs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231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B34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626E2" w:rsidRPr="00B92D03">
        <w:rPr>
          <w:rFonts w:ascii="Arial" w:hAnsi="Arial" w:cs="Arial"/>
          <w:bCs/>
          <w:sz w:val="24"/>
          <w:szCs w:val="24"/>
        </w:rPr>
        <w:t xml:space="preserve"> </w:t>
      </w:r>
      <w:r w:rsidR="006E7543" w:rsidRPr="00B92D03">
        <w:rPr>
          <w:rFonts w:ascii="Arial" w:hAnsi="Arial" w:cs="Arial"/>
          <w:bCs/>
          <w:sz w:val="24"/>
          <w:szCs w:val="24"/>
        </w:rPr>
        <w:t>autorem/autorką</w:t>
      </w:r>
      <w:r w:rsidR="008D0F82" w:rsidRPr="00B92D03">
        <w:rPr>
          <w:rFonts w:ascii="Arial" w:hAnsi="Arial" w:cs="Arial"/>
          <w:bCs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55442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626E2" w:rsidRPr="00B92D03">
        <w:rPr>
          <w:rFonts w:ascii="Arial" w:hAnsi="Arial" w:cs="Arial"/>
          <w:bCs/>
          <w:sz w:val="24"/>
          <w:szCs w:val="24"/>
        </w:rPr>
        <w:t xml:space="preserve"> </w:t>
      </w:r>
      <w:r w:rsidR="006E7543" w:rsidRPr="00B92D03">
        <w:rPr>
          <w:rFonts w:ascii="Arial" w:hAnsi="Arial" w:cs="Arial"/>
          <w:bCs/>
          <w:sz w:val="24"/>
          <w:szCs w:val="24"/>
        </w:rPr>
        <w:t>współautorem/współautorką</w:t>
      </w:r>
      <w:r w:rsidR="008D0F82" w:rsidRPr="00B92D03">
        <w:rPr>
          <w:rFonts w:ascii="Arial" w:hAnsi="Arial" w:cs="Arial"/>
          <w:bCs/>
          <w:sz w:val="24"/>
          <w:szCs w:val="24"/>
        </w:rPr>
        <w:tab/>
      </w:r>
    </w:p>
    <w:p w14:paraId="18B4DCB2" w14:textId="4534302F" w:rsidR="008D0F82" w:rsidRPr="000C0FEF" w:rsidRDefault="00E22226" w:rsidP="007F7F9B">
      <w:pPr>
        <w:pStyle w:val="Akapitzlist"/>
        <w:numPr>
          <w:ilvl w:val="0"/>
          <w:numId w:val="35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0C0FEF">
        <w:rPr>
          <w:rFonts w:ascii="Arial" w:hAnsi="Arial" w:cs="Arial"/>
          <w:bCs/>
          <w:sz w:val="24"/>
          <w:szCs w:val="24"/>
        </w:rPr>
        <w:t xml:space="preserve">Czy tematyka </w:t>
      </w:r>
      <w:r w:rsidR="006E7543" w:rsidRPr="000C0FEF">
        <w:rPr>
          <w:rFonts w:ascii="Arial" w:hAnsi="Arial" w:cs="Arial"/>
          <w:bCs/>
          <w:sz w:val="24"/>
          <w:szCs w:val="24"/>
        </w:rPr>
        <w:t>publikacji</w:t>
      </w:r>
      <w:r w:rsidRPr="000C0FEF">
        <w:rPr>
          <w:rFonts w:ascii="Arial" w:hAnsi="Arial" w:cs="Arial"/>
          <w:bCs/>
          <w:sz w:val="24"/>
          <w:szCs w:val="24"/>
        </w:rPr>
        <w:t xml:space="preserve"> </w:t>
      </w:r>
      <w:r w:rsidR="00B73F92" w:rsidRPr="000C0FEF">
        <w:rPr>
          <w:rFonts w:ascii="Arial" w:hAnsi="Arial" w:cs="Arial"/>
          <w:bCs/>
          <w:sz w:val="24"/>
          <w:szCs w:val="24"/>
        </w:rPr>
        <w:t xml:space="preserve">naukowej </w:t>
      </w:r>
      <w:r w:rsidR="000C0FEF" w:rsidRPr="000C0FEF">
        <w:rPr>
          <w:rFonts w:ascii="Arial" w:hAnsi="Arial" w:cs="Arial"/>
          <w:bCs/>
          <w:sz w:val="24"/>
          <w:szCs w:val="24"/>
        </w:rPr>
        <w:t>dotyczy</w:t>
      </w:r>
      <w:r w:rsidR="00CA5E03" w:rsidRPr="000C0FEF">
        <w:rPr>
          <w:rFonts w:ascii="Arial" w:hAnsi="Arial" w:cs="Arial"/>
          <w:bCs/>
          <w:sz w:val="24"/>
          <w:szCs w:val="24"/>
        </w:rPr>
        <w:t xml:space="preserve"> osób </w:t>
      </w:r>
      <w:r w:rsidR="000C0FEF" w:rsidRPr="000C0FEF">
        <w:rPr>
          <w:rFonts w:ascii="Arial" w:hAnsi="Arial" w:cs="Arial"/>
          <w:bCs/>
          <w:sz w:val="24"/>
          <w:szCs w:val="24"/>
        </w:rPr>
        <w:t xml:space="preserve">w wieku </w:t>
      </w:r>
      <w:r w:rsidR="00CA5E03" w:rsidRPr="000C0FEF">
        <w:rPr>
          <w:rFonts w:ascii="Arial" w:hAnsi="Arial" w:cs="Arial"/>
          <w:bCs/>
          <w:sz w:val="24"/>
          <w:szCs w:val="24"/>
        </w:rPr>
        <w:t>60+</w:t>
      </w:r>
      <w:r w:rsidRPr="000C0FEF">
        <w:rPr>
          <w:rFonts w:ascii="Arial" w:hAnsi="Arial" w:cs="Arial"/>
          <w:bCs/>
          <w:sz w:val="24"/>
          <w:szCs w:val="24"/>
        </w:rPr>
        <w:t>?</w:t>
      </w:r>
    </w:p>
    <w:p w14:paraId="480BA18C" w14:textId="12AB0013" w:rsidR="00E22226" w:rsidRPr="00B92D03" w:rsidRDefault="00E22226" w:rsidP="00BD333A">
      <w:pPr>
        <w:pStyle w:val="Akapitzlist"/>
        <w:spacing w:before="120" w:after="120"/>
        <w:ind w:left="1134" w:hanging="414"/>
        <w:rPr>
          <w:rFonts w:ascii="Arial" w:hAnsi="Arial" w:cs="Arial"/>
          <w:bCs/>
          <w:sz w:val="24"/>
          <w:szCs w:val="24"/>
        </w:rPr>
      </w:pPr>
      <w:r w:rsidRPr="00B92D03">
        <w:rPr>
          <w:rFonts w:ascii="Segoe UI Symbol" w:hAnsi="Segoe UI Symbol" w:cs="Segoe UI Symbol"/>
          <w:bCs/>
          <w:sz w:val="24"/>
          <w:szCs w:val="24"/>
        </w:rPr>
        <w:t>☐</w:t>
      </w:r>
      <w:r w:rsidRPr="00B92D03">
        <w:rPr>
          <w:rFonts w:ascii="Arial" w:hAnsi="Arial" w:cs="Arial"/>
          <w:bCs/>
          <w:sz w:val="24"/>
          <w:szCs w:val="24"/>
        </w:rPr>
        <w:t>tak</w:t>
      </w:r>
      <w:r w:rsidRPr="00B92D03">
        <w:rPr>
          <w:rFonts w:ascii="Arial" w:hAnsi="Arial" w:cs="Arial"/>
          <w:bCs/>
          <w:sz w:val="24"/>
          <w:szCs w:val="24"/>
        </w:rPr>
        <w:tab/>
      </w:r>
      <w:r w:rsidRPr="00B92D03">
        <w:rPr>
          <w:rFonts w:ascii="Segoe UI Symbol" w:hAnsi="Segoe UI Symbol" w:cs="Segoe UI Symbol"/>
          <w:bCs/>
          <w:sz w:val="24"/>
          <w:szCs w:val="24"/>
        </w:rPr>
        <w:t>☐</w:t>
      </w:r>
      <w:r w:rsidRPr="00B92D03">
        <w:rPr>
          <w:rFonts w:ascii="Arial" w:hAnsi="Arial" w:cs="Arial"/>
          <w:bCs/>
          <w:sz w:val="24"/>
          <w:szCs w:val="24"/>
        </w:rPr>
        <w:t>nie</w:t>
      </w:r>
    </w:p>
    <w:p w14:paraId="0CFEDE61" w14:textId="421BF288" w:rsidR="00E22226" w:rsidRPr="00B92D03" w:rsidRDefault="00EA1EB1" w:rsidP="002E45B0">
      <w:pPr>
        <w:pStyle w:val="Akapitzlist"/>
        <w:numPr>
          <w:ilvl w:val="0"/>
          <w:numId w:val="35"/>
        </w:numPr>
        <w:spacing w:before="24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Rok publikacji</w:t>
      </w:r>
      <w:r w:rsidR="00E22226" w:rsidRPr="00B92D03">
        <w:rPr>
          <w:rFonts w:ascii="Arial" w:hAnsi="Arial" w:cs="Arial"/>
          <w:bCs/>
          <w:sz w:val="24"/>
          <w:szCs w:val="24"/>
        </w:rPr>
        <w:t>:</w:t>
      </w:r>
    </w:p>
    <w:p w14:paraId="1F0C3CB7" w14:textId="33071BA1" w:rsidR="00E22226" w:rsidRPr="00B92D03" w:rsidRDefault="00E22226" w:rsidP="00E22226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bookmarkEnd w:id="1"/>
    <w:p w14:paraId="64ACEDD5" w14:textId="7E9EE134" w:rsidR="004D72E7" w:rsidRPr="00B92D03" w:rsidRDefault="004D72E7" w:rsidP="004D72E7">
      <w:pPr>
        <w:pStyle w:val="Nagwek1"/>
        <w:rPr>
          <w:rFonts w:ascii="Arial" w:hAnsi="Arial" w:cs="Arial"/>
        </w:rPr>
      </w:pPr>
      <w:r w:rsidRPr="00B92D03">
        <w:rPr>
          <w:rFonts w:ascii="Arial" w:hAnsi="Arial" w:cs="Arial"/>
        </w:rPr>
        <w:lastRenderedPageBreak/>
        <w:t>Publikacja naukowa nr 2</w:t>
      </w:r>
    </w:p>
    <w:p w14:paraId="6635471E" w14:textId="5B4193DA" w:rsidR="00E22226" w:rsidRPr="00B92D03" w:rsidRDefault="004D72E7" w:rsidP="004D72E7">
      <w:pPr>
        <w:pStyle w:val="Akapitzlist"/>
        <w:numPr>
          <w:ilvl w:val="0"/>
          <w:numId w:val="37"/>
        </w:num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Tytuł publikacji naukowej</w:t>
      </w:r>
      <w:r w:rsidR="003259F1" w:rsidRPr="00B92D03">
        <w:rPr>
          <w:rFonts w:ascii="Arial" w:hAnsi="Arial" w:cs="Arial"/>
          <w:bCs/>
          <w:sz w:val="24"/>
          <w:szCs w:val="24"/>
        </w:rPr>
        <w:t>:</w:t>
      </w:r>
    </w:p>
    <w:p w14:paraId="42ECAB89" w14:textId="1202F017" w:rsidR="003259F1" w:rsidRPr="00B92D03" w:rsidRDefault="003259F1" w:rsidP="003259F1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01CD91DF" w14:textId="508ADA7A" w:rsidR="004D72E7" w:rsidRPr="00B92D03" w:rsidRDefault="004D72E7" w:rsidP="004D72E7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Czy Ekspert/Ekspertka jest autorem czy współautorem publikacji naukowej?</w:t>
      </w:r>
    </w:p>
    <w:p w14:paraId="4661BCCD" w14:textId="77777777" w:rsidR="004D72E7" w:rsidRPr="00B92D03" w:rsidRDefault="00EB349B" w:rsidP="004D72E7">
      <w:pPr>
        <w:pStyle w:val="Akapitzlist"/>
        <w:tabs>
          <w:tab w:val="right" w:leader="underscore" w:pos="1134"/>
        </w:tabs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56216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E7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72E7" w:rsidRPr="00B92D03">
        <w:rPr>
          <w:rFonts w:ascii="Arial" w:hAnsi="Arial" w:cs="Arial"/>
          <w:bCs/>
          <w:sz w:val="24"/>
          <w:szCs w:val="24"/>
        </w:rPr>
        <w:t xml:space="preserve"> autorem/autorką</w:t>
      </w:r>
      <w:r w:rsidR="004D72E7" w:rsidRPr="00B92D03">
        <w:rPr>
          <w:rFonts w:ascii="Arial" w:hAnsi="Arial" w:cs="Arial"/>
          <w:bCs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90082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E7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72E7" w:rsidRPr="00B92D03">
        <w:rPr>
          <w:rFonts w:ascii="Arial" w:hAnsi="Arial" w:cs="Arial"/>
          <w:bCs/>
          <w:sz w:val="24"/>
          <w:szCs w:val="24"/>
        </w:rPr>
        <w:t xml:space="preserve"> współautorem/współautorką</w:t>
      </w:r>
      <w:r w:rsidR="004D72E7" w:rsidRPr="00B92D03">
        <w:rPr>
          <w:rFonts w:ascii="Arial" w:hAnsi="Arial" w:cs="Arial"/>
          <w:bCs/>
          <w:sz w:val="24"/>
          <w:szCs w:val="24"/>
        </w:rPr>
        <w:tab/>
      </w:r>
    </w:p>
    <w:p w14:paraId="2E94E56F" w14:textId="078DF6B6" w:rsidR="004D72E7" w:rsidRPr="00077661" w:rsidRDefault="004D72E7" w:rsidP="004D72E7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077661">
        <w:rPr>
          <w:rFonts w:ascii="Arial" w:hAnsi="Arial" w:cs="Arial"/>
          <w:bCs/>
          <w:sz w:val="24"/>
          <w:szCs w:val="24"/>
        </w:rPr>
        <w:t xml:space="preserve">Czy tematyka publikacji naukowej </w:t>
      </w:r>
      <w:r w:rsidR="00077661" w:rsidRPr="00077661">
        <w:rPr>
          <w:rFonts w:ascii="Arial" w:hAnsi="Arial" w:cs="Arial"/>
          <w:bCs/>
          <w:sz w:val="24"/>
          <w:szCs w:val="24"/>
        </w:rPr>
        <w:t>dotyczy osób w wieku 60+</w:t>
      </w:r>
      <w:r w:rsidRPr="00077661">
        <w:rPr>
          <w:rFonts w:ascii="Arial" w:hAnsi="Arial" w:cs="Arial"/>
          <w:bCs/>
          <w:sz w:val="24"/>
          <w:szCs w:val="24"/>
        </w:rPr>
        <w:t>?</w:t>
      </w:r>
    </w:p>
    <w:p w14:paraId="21329F74" w14:textId="77777777" w:rsidR="004D72E7" w:rsidRPr="00B92D03" w:rsidRDefault="004D72E7" w:rsidP="004D72E7">
      <w:pPr>
        <w:pStyle w:val="Akapitzlist"/>
        <w:spacing w:before="120" w:after="120"/>
        <w:ind w:left="720"/>
        <w:rPr>
          <w:rFonts w:ascii="Arial" w:hAnsi="Arial" w:cs="Arial"/>
          <w:bCs/>
          <w:sz w:val="24"/>
          <w:szCs w:val="24"/>
        </w:rPr>
      </w:pPr>
      <w:r w:rsidRPr="00B92D03">
        <w:rPr>
          <w:rFonts w:ascii="Segoe UI Symbol" w:hAnsi="Segoe UI Symbol" w:cs="Segoe UI Symbol"/>
          <w:bCs/>
          <w:sz w:val="24"/>
          <w:szCs w:val="24"/>
        </w:rPr>
        <w:t>☐</w:t>
      </w:r>
      <w:r w:rsidRPr="00B92D03">
        <w:rPr>
          <w:rFonts w:ascii="Arial" w:hAnsi="Arial" w:cs="Arial"/>
          <w:bCs/>
          <w:sz w:val="24"/>
          <w:szCs w:val="24"/>
        </w:rPr>
        <w:t>tak</w:t>
      </w:r>
      <w:r w:rsidRPr="00B92D03">
        <w:rPr>
          <w:rFonts w:ascii="Arial" w:hAnsi="Arial" w:cs="Arial"/>
          <w:bCs/>
          <w:sz w:val="24"/>
          <w:szCs w:val="24"/>
        </w:rPr>
        <w:tab/>
      </w:r>
      <w:r w:rsidRPr="00B92D03">
        <w:rPr>
          <w:rFonts w:ascii="Segoe UI Symbol" w:hAnsi="Segoe UI Symbol" w:cs="Segoe UI Symbol"/>
          <w:bCs/>
          <w:sz w:val="24"/>
          <w:szCs w:val="24"/>
        </w:rPr>
        <w:t>☐</w:t>
      </w:r>
      <w:r w:rsidRPr="00B92D03">
        <w:rPr>
          <w:rFonts w:ascii="Arial" w:hAnsi="Arial" w:cs="Arial"/>
          <w:bCs/>
          <w:sz w:val="24"/>
          <w:szCs w:val="24"/>
        </w:rPr>
        <w:t>nie</w:t>
      </w:r>
    </w:p>
    <w:p w14:paraId="69841850" w14:textId="52A0D8C9" w:rsidR="004D72E7" w:rsidRPr="00B92D03" w:rsidRDefault="00EA1EB1" w:rsidP="001E0735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Rok publikacji</w:t>
      </w:r>
      <w:r w:rsidR="004D72E7" w:rsidRPr="00B92D03">
        <w:rPr>
          <w:rFonts w:ascii="Arial" w:hAnsi="Arial" w:cs="Arial"/>
          <w:bCs/>
          <w:sz w:val="24"/>
          <w:szCs w:val="24"/>
        </w:rPr>
        <w:t>:</w:t>
      </w:r>
    </w:p>
    <w:p w14:paraId="0BA59F77" w14:textId="77777777" w:rsidR="004D72E7" w:rsidRPr="00B92D03" w:rsidRDefault="004D72E7" w:rsidP="004D72E7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15C14EF1" w14:textId="7AE0B035" w:rsidR="004D72E7" w:rsidRPr="00B92D03" w:rsidRDefault="004D72E7" w:rsidP="004D72E7">
      <w:pPr>
        <w:pStyle w:val="Nagwek1"/>
        <w:rPr>
          <w:rFonts w:ascii="Arial" w:hAnsi="Arial" w:cs="Arial"/>
        </w:rPr>
      </w:pPr>
      <w:r w:rsidRPr="00B92D03">
        <w:rPr>
          <w:rFonts w:ascii="Arial" w:hAnsi="Arial" w:cs="Arial"/>
        </w:rPr>
        <w:t>Publikacja naukowa nr 3</w:t>
      </w:r>
    </w:p>
    <w:p w14:paraId="3D245497" w14:textId="71CDFA54" w:rsidR="004D72E7" w:rsidRPr="00B92D03" w:rsidRDefault="004D72E7" w:rsidP="004D72E7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Tytuł publikacji naukowej:</w:t>
      </w:r>
    </w:p>
    <w:p w14:paraId="35CE03B7" w14:textId="77777777" w:rsidR="004D72E7" w:rsidRPr="00B92D03" w:rsidRDefault="004D72E7" w:rsidP="004D72E7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3B715BAC" w14:textId="4DE04B36" w:rsidR="004D72E7" w:rsidRPr="00B92D03" w:rsidRDefault="004D72E7" w:rsidP="004D72E7">
      <w:pPr>
        <w:pStyle w:val="Akapitzlist"/>
        <w:numPr>
          <w:ilvl w:val="0"/>
          <w:numId w:val="39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Czy Ekspert/Ekspertka jest autorem</w:t>
      </w:r>
      <w:r w:rsidR="00E76135">
        <w:rPr>
          <w:rFonts w:ascii="Arial" w:hAnsi="Arial" w:cs="Arial"/>
          <w:bCs/>
          <w:sz w:val="24"/>
          <w:szCs w:val="24"/>
        </w:rPr>
        <w:t xml:space="preserve"> </w:t>
      </w:r>
      <w:r w:rsidRPr="00B92D03">
        <w:rPr>
          <w:rFonts w:ascii="Arial" w:hAnsi="Arial" w:cs="Arial"/>
          <w:bCs/>
          <w:sz w:val="24"/>
          <w:szCs w:val="24"/>
        </w:rPr>
        <w:t>czy współautorem publikacji naukowej?</w:t>
      </w:r>
    </w:p>
    <w:p w14:paraId="06D6A74F" w14:textId="77777777" w:rsidR="004D72E7" w:rsidRPr="00B92D03" w:rsidRDefault="00EB349B" w:rsidP="004D72E7">
      <w:pPr>
        <w:pStyle w:val="Akapitzlist"/>
        <w:tabs>
          <w:tab w:val="right" w:leader="underscore" w:pos="1134"/>
        </w:tabs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93686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E7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72E7" w:rsidRPr="00B92D03">
        <w:rPr>
          <w:rFonts w:ascii="Arial" w:hAnsi="Arial" w:cs="Arial"/>
          <w:bCs/>
          <w:sz w:val="24"/>
          <w:szCs w:val="24"/>
        </w:rPr>
        <w:t xml:space="preserve"> autorem/autorką</w:t>
      </w:r>
      <w:r w:rsidR="004D72E7" w:rsidRPr="00B92D03">
        <w:rPr>
          <w:rFonts w:ascii="Arial" w:hAnsi="Arial" w:cs="Arial"/>
          <w:bCs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61837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E7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72E7" w:rsidRPr="00B92D03">
        <w:rPr>
          <w:rFonts w:ascii="Arial" w:hAnsi="Arial" w:cs="Arial"/>
          <w:bCs/>
          <w:sz w:val="24"/>
          <w:szCs w:val="24"/>
        </w:rPr>
        <w:t xml:space="preserve"> współautorem/współautorką</w:t>
      </w:r>
      <w:r w:rsidR="004D72E7" w:rsidRPr="00B92D03">
        <w:rPr>
          <w:rFonts w:ascii="Arial" w:hAnsi="Arial" w:cs="Arial"/>
          <w:bCs/>
          <w:sz w:val="24"/>
          <w:szCs w:val="24"/>
        </w:rPr>
        <w:tab/>
      </w:r>
    </w:p>
    <w:p w14:paraId="73DD42A9" w14:textId="1AD562E4" w:rsidR="004D72E7" w:rsidRPr="00E76135" w:rsidRDefault="004D72E7" w:rsidP="004D72E7">
      <w:pPr>
        <w:pStyle w:val="Akapitzlist"/>
        <w:numPr>
          <w:ilvl w:val="0"/>
          <w:numId w:val="39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E76135">
        <w:rPr>
          <w:rFonts w:ascii="Arial" w:hAnsi="Arial" w:cs="Arial"/>
          <w:bCs/>
          <w:sz w:val="24"/>
          <w:szCs w:val="24"/>
        </w:rPr>
        <w:t>Czy tematyka publikacji naukowej</w:t>
      </w:r>
      <w:r w:rsidRPr="00E76135">
        <w:rPr>
          <w:rFonts w:ascii="Arial" w:hAnsi="Arial" w:cs="Arial"/>
        </w:rPr>
        <w:t xml:space="preserve"> </w:t>
      </w:r>
      <w:r w:rsidR="00E76135" w:rsidRPr="00E76135">
        <w:rPr>
          <w:rFonts w:ascii="Arial" w:hAnsi="Arial" w:cs="Arial"/>
          <w:bCs/>
          <w:sz w:val="24"/>
          <w:szCs w:val="24"/>
        </w:rPr>
        <w:t>dotyczy osób w wieku 60+</w:t>
      </w:r>
      <w:r w:rsidRPr="00E76135">
        <w:rPr>
          <w:rFonts w:ascii="Arial" w:hAnsi="Arial" w:cs="Arial"/>
          <w:bCs/>
          <w:sz w:val="24"/>
          <w:szCs w:val="24"/>
        </w:rPr>
        <w:t>?</w:t>
      </w:r>
    </w:p>
    <w:p w14:paraId="0A5339BF" w14:textId="77777777" w:rsidR="004D72E7" w:rsidRPr="00B92D03" w:rsidRDefault="004D72E7" w:rsidP="004D72E7">
      <w:pPr>
        <w:pStyle w:val="Akapitzlist"/>
        <w:spacing w:before="120" w:after="120"/>
        <w:ind w:left="720"/>
        <w:rPr>
          <w:rFonts w:ascii="Arial" w:hAnsi="Arial" w:cs="Arial"/>
          <w:bCs/>
          <w:sz w:val="24"/>
          <w:szCs w:val="24"/>
        </w:rPr>
      </w:pPr>
      <w:r w:rsidRPr="00B92D03">
        <w:rPr>
          <w:rFonts w:ascii="Segoe UI Symbol" w:hAnsi="Segoe UI Symbol" w:cs="Segoe UI Symbol"/>
          <w:bCs/>
          <w:sz w:val="24"/>
          <w:szCs w:val="24"/>
        </w:rPr>
        <w:t>☐</w:t>
      </w:r>
      <w:r w:rsidRPr="00B92D03">
        <w:rPr>
          <w:rFonts w:ascii="Arial" w:hAnsi="Arial" w:cs="Arial"/>
          <w:bCs/>
          <w:sz w:val="24"/>
          <w:szCs w:val="24"/>
        </w:rPr>
        <w:t>tak</w:t>
      </w:r>
      <w:r w:rsidRPr="00B92D03">
        <w:rPr>
          <w:rFonts w:ascii="Arial" w:hAnsi="Arial" w:cs="Arial"/>
          <w:bCs/>
          <w:sz w:val="24"/>
          <w:szCs w:val="24"/>
        </w:rPr>
        <w:tab/>
      </w:r>
      <w:r w:rsidRPr="00B92D03">
        <w:rPr>
          <w:rFonts w:ascii="Segoe UI Symbol" w:hAnsi="Segoe UI Symbol" w:cs="Segoe UI Symbol"/>
          <w:bCs/>
          <w:sz w:val="24"/>
          <w:szCs w:val="24"/>
        </w:rPr>
        <w:t>☐</w:t>
      </w:r>
      <w:r w:rsidRPr="00B92D03">
        <w:rPr>
          <w:rFonts w:ascii="Arial" w:hAnsi="Arial" w:cs="Arial"/>
          <w:bCs/>
          <w:sz w:val="24"/>
          <w:szCs w:val="24"/>
        </w:rPr>
        <w:t>nie</w:t>
      </w:r>
    </w:p>
    <w:p w14:paraId="321615A3" w14:textId="276E7D8D" w:rsidR="004D72E7" w:rsidRPr="00B92D03" w:rsidRDefault="00191E82" w:rsidP="001E0735">
      <w:pPr>
        <w:pStyle w:val="Akapitzlist"/>
        <w:numPr>
          <w:ilvl w:val="0"/>
          <w:numId w:val="39"/>
        </w:numPr>
        <w:spacing w:before="24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Rok</w:t>
      </w:r>
      <w:r w:rsidR="00E76135" w:rsidRPr="00E761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publikacji</w:t>
      </w:r>
      <w:r w:rsidR="004D72E7" w:rsidRPr="00B92D03">
        <w:rPr>
          <w:rFonts w:ascii="Arial" w:hAnsi="Arial" w:cs="Arial"/>
          <w:bCs/>
          <w:sz w:val="24"/>
          <w:szCs w:val="24"/>
        </w:rPr>
        <w:t>:</w:t>
      </w:r>
    </w:p>
    <w:p w14:paraId="1448E73C" w14:textId="77777777" w:rsidR="004D72E7" w:rsidRPr="00B92D03" w:rsidRDefault="004D72E7" w:rsidP="004D72E7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18D4D0D3" w14:textId="56E12016" w:rsidR="004D72E7" w:rsidRPr="00B92D03" w:rsidRDefault="004D72E7" w:rsidP="004D72E7">
      <w:pPr>
        <w:pStyle w:val="Nagwek1"/>
        <w:rPr>
          <w:rFonts w:ascii="Arial" w:hAnsi="Arial" w:cs="Arial"/>
        </w:rPr>
      </w:pPr>
      <w:r w:rsidRPr="00B92D03">
        <w:rPr>
          <w:rFonts w:ascii="Arial" w:hAnsi="Arial" w:cs="Arial"/>
        </w:rPr>
        <w:t>Publikacja naukowa nr 4</w:t>
      </w:r>
    </w:p>
    <w:p w14:paraId="283C8FE0" w14:textId="50B339EE" w:rsidR="004D72E7" w:rsidRPr="00B92D03" w:rsidRDefault="004D72E7" w:rsidP="004D72E7">
      <w:pPr>
        <w:pStyle w:val="Akapitzlist"/>
        <w:numPr>
          <w:ilvl w:val="0"/>
          <w:numId w:val="41"/>
        </w:num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Tytuł publikacji naukowej:</w:t>
      </w:r>
    </w:p>
    <w:p w14:paraId="3668535A" w14:textId="77777777" w:rsidR="004D72E7" w:rsidRPr="00B92D03" w:rsidRDefault="004D72E7" w:rsidP="004D72E7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5B526867" w14:textId="4E462AD2" w:rsidR="004D72E7" w:rsidRPr="00B92D03" w:rsidRDefault="004D72E7" w:rsidP="004D72E7">
      <w:pPr>
        <w:pStyle w:val="Akapitzlist"/>
        <w:numPr>
          <w:ilvl w:val="0"/>
          <w:numId w:val="41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>Czy Ekspert/Ekspertka jest autorem czy współautorem publikacji naukowej?</w:t>
      </w:r>
    </w:p>
    <w:p w14:paraId="037C26EA" w14:textId="77777777" w:rsidR="004D72E7" w:rsidRPr="00B92D03" w:rsidRDefault="00EB349B" w:rsidP="004D72E7">
      <w:pPr>
        <w:pStyle w:val="Akapitzlist"/>
        <w:tabs>
          <w:tab w:val="right" w:leader="underscore" w:pos="1134"/>
        </w:tabs>
        <w:ind w:left="709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4232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E7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72E7" w:rsidRPr="00B92D03">
        <w:rPr>
          <w:rFonts w:ascii="Arial" w:hAnsi="Arial" w:cs="Arial"/>
          <w:bCs/>
          <w:sz w:val="24"/>
          <w:szCs w:val="24"/>
        </w:rPr>
        <w:t xml:space="preserve"> autorem/autorką</w:t>
      </w:r>
      <w:r w:rsidR="004D72E7" w:rsidRPr="00B92D03">
        <w:rPr>
          <w:rFonts w:ascii="Arial" w:hAnsi="Arial" w:cs="Arial"/>
          <w:bCs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38079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E7" w:rsidRPr="00B92D0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72E7" w:rsidRPr="00B92D03">
        <w:rPr>
          <w:rFonts w:ascii="Arial" w:hAnsi="Arial" w:cs="Arial"/>
          <w:bCs/>
          <w:sz w:val="24"/>
          <w:szCs w:val="24"/>
        </w:rPr>
        <w:t xml:space="preserve"> współautorem/współautorką</w:t>
      </w:r>
      <w:r w:rsidR="004D72E7" w:rsidRPr="00B92D03">
        <w:rPr>
          <w:rFonts w:ascii="Arial" w:hAnsi="Arial" w:cs="Arial"/>
          <w:bCs/>
          <w:sz w:val="24"/>
          <w:szCs w:val="24"/>
        </w:rPr>
        <w:tab/>
      </w:r>
    </w:p>
    <w:p w14:paraId="3028DBC2" w14:textId="310093C6" w:rsidR="00CA5E03" w:rsidRPr="00CA5E03" w:rsidRDefault="004D72E7" w:rsidP="00C15698">
      <w:pPr>
        <w:pStyle w:val="Akapitzlist"/>
        <w:numPr>
          <w:ilvl w:val="0"/>
          <w:numId w:val="41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CA5E03">
        <w:rPr>
          <w:rFonts w:ascii="Arial" w:hAnsi="Arial" w:cs="Arial"/>
          <w:bCs/>
          <w:sz w:val="24"/>
          <w:szCs w:val="24"/>
        </w:rPr>
        <w:lastRenderedPageBreak/>
        <w:t>Czy tematyka publikacji naukowej</w:t>
      </w:r>
      <w:r w:rsidRPr="00CA5E03">
        <w:rPr>
          <w:rFonts w:ascii="Arial" w:hAnsi="Arial" w:cs="Arial"/>
        </w:rPr>
        <w:t xml:space="preserve"> </w:t>
      </w:r>
      <w:r w:rsidR="00191E82" w:rsidRPr="00E76135">
        <w:rPr>
          <w:rFonts w:ascii="Arial" w:hAnsi="Arial" w:cs="Arial"/>
          <w:bCs/>
          <w:sz w:val="24"/>
          <w:szCs w:val="24"/>
        </w:rPr>
        <w:t>dotyczy osób w wieku 60+</w:t>
      </w:r>
      <w:r w:rsidR="00191E82">
        <w:rPr>
          <w:rFonts w:ascii="Arial" w:hAnsi="Arial" w:cs="Arial"/>
          <w:bCs/>
          <w:sz w:val="24"/>
          <w:szCs w:val="24"/>
        </w:rPr>
        <w:t>?</w:t>
      </w:r>
    </w:p>
    <w:p w14:paraId="52B75E18" w14:textId="208F2FC8" w:rsidR="004D72E7" w:rsidRPr="00CA5E03" w:rsidRDefault="004D72E7" w:rsidP="00CA5E03">
      <w:pPr>
        <w:pStyle w:val="Akapitzlist"/>
        <w:spacing w:before="120" w:after="120"/>
        <w:ind w:left="720"/>
        <w:rPr>
          <w:rFonts w:ascii="Arial" w:hAnsi="Arial" w:cs="Arial"/>
          <w:bCs/>
          <w:sz w:val="24"/>
          <w:szCs w:val="24"/>
        </w:rPr>
      </w:pPr>
      <w:r w:rsidRPr="00CA5E03">
        <w:rPr>
          <w:rFonts w:ascii="Segoe UI Symbol" w:hAnsi="Segoe UI Symbol" w:cs="Segoe UI Symbol"/>
          <w:bCs/>
          <w:sz w:val="24"/>
          <w:szCs w:val="24"/>
        </w:rPr>
        <w:t>☐</w:t>
      </w:r>
      <w:r w:rsidRPr="00CA5E03">
        <w:rPr>
          <w:rFonts w:ascii="Arial" w:hAnsi="Arial" w:cs="Arial"/>
          <w:bCs/>
          <w:sz w:val="24"/>
          <w:szCs w:val="24"/>
        </w:rPr>
        <w:t>tak</w:t>
      </w:r>
      <w:r w:rsidRPr="00CA5E03">
        <w:rPr>
          <w:rFonts w:ascii="Arial" w:hAnsi="Arial" w:cs="Arial"/>
          <w:bCs/>
          <w:sz w:val="24"/>
          <w:szCs w:val="24"/>
        </w:rPr>
        <w:tab/>
      </w:r>
      <w:r w:rsidRPr="00CA5E03">
        <w:rPr>
          <w:rFonts w:ascii="Segoe UI Symbol" w:hAnsi="Segoe UI Symbol" w:cs="Segoe UI Symbol"/>
          <w:bCs/>
          <w:sz w:val="24"/>
          <w:szCs w:val="24"/>
        </w:rPr>
        <w:t>☐</w:t>
      </w:r>
      <w:r w:rsidRPr="00CA5E03">
        <w:rPr>
          <w:rFonts w:ascii="Arial" w:hAnsi="Arial" w:cs="Arial"/>
          <w:bCs/>
          <w:sz w:val="24"/>
          <w:szCs w:val="24"/>
        </w:rPr>
        <w:t>nie</w:t>
      </w:r>
    </w:p>
    <w:p w14:paraId="6C31EF11" w14:textId="5D4DD2F7" w:rsidR="004D72E7" w:rsidRPr="00B92D03" w:rsidRDefault="00191E82" w:rsidP="001E0735">
      <w:pPr>
        <w:pStyle w:val="Akapitzlist"/>
        <w:numPr>
          <w:ilvl w:val="0"/>
          <w:numId w:val="41"/>
        </w:numPr>
        <w:spacing w:before="24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Rok publikacji</w:t>
      </w:r>
      <w:r w:rsidR="004D72E7" w:rsidRPr="00B92D03">
        <w:rPr>
          <w:rFonts w:ascii="Arial" w:hAnsi="Arial" w:cs="Arial"/>
          <w:bCs/>
          <w:sz w:val="24"/>
          <w:szCs w:val="24"/>
        </w:rPr>
        <w:t>:</w:t>
      </w:r>
    </w:p>
    <w:p w14:paraId="402568A7" w14:textId="62B07433" w:rsidR="00BE205E" w:rsidRPr="00B92D03" w:rsidRDefault="004D72E7" w:rsidP="0051382D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B92D03">
        <w:rPr>
          <w:rFonts w:ascii="Arial" w:hAnsi="Arial" w:cs="Arial"/>
          <w:bCs/>
          <w:sz w:val="24"/>
          <w:szCs w:val="24"/>
        </w:rPr>
        <w:tab/>
      </w:r>
    </w:p>
    <w:p w14:paraId="64AAB57B" w14:textId="1AE11905" w:rsidR="00EA1EB1" w:rsidRPr="00EA1EB1" w:rsidRDefault="00BE205E" w:rsidP="00EA1EB1">
      <w:pPr>
        <w:tabs>
          <w:tab w:val="left" w:leader="dot" w:pos="1418"/>
        </w:tabs>
        <w:spacing w:before="600" w:after="120" w:line="312" w:lineRule="auto"/>
        <w:rPr>
          <w:rFonts w:ascii="Arial" w:hAnsi="Arial" w:cs="Arial"/>
        </w:rPr>
      </w:pPr>
      <w:r w:rsidRPr="00EA1EB1">
        <w:rPr>
          <w:rFonts w:ascii="Arial" w:hAnsi="Arial" w:cs="Arial"/>
          <w:bCs/>
        </w:rPr>
        <w:t xml:space="preserve">Można dodać większą liczbę publikacji poprzez dodanie kolejnych </w:t>
      </w:r>
      <w:r w:rsidR="00EA1EB1" w:rsidRPr="00EA1EB1">
        <w:rPr>
          <w:rFonts w:ascii="Arial" w:hAnsi="Arial" w:cs="Arial"/>
          <w:bCs/>
        </w:rPr>
        <w:t>sekcji „Publikacja naukowa nr</w:t>
      </w:r>
      <w:r w:rsidR="00EA1EB1" w:rsidRPr="00EA1EB1">
        <w:rPr>
          <w:rFonts w:ascii="Arial" w:hAnsi="Arial" w:cs="Arial"/>
          <w:bCs/>
        </w:rPr>
        <w:tab/>
      </w:r>
      <w:r w:rsidRPr="00EA1EB1">
        <w:rPr>
          <w:rFonts w:ascii="Arial" w:hAnsi="Arial" w:cs="Arial"/>
          <w:bCs/>
        </w:rPr>
        <w:t xml:space="preserve">. </w:t>
      </w:r>
      <w:r w:rsidR="00EA1EB1" w:rsidRPr="00EA1EB1">
        <w:rPr>
          <w:rFonts w:ascii="Arial" w:hAnsi="Arial" w:cs="Arial"/>
          <w:bCs/>
        </w:rPr>
        <w:t>„.</w:t>
      </w:r>
      <w:r w:rsidR="00EA1EB1" w:rsidRPr="00EA1EB1">
        <w:rPr>
          <w:rFonts w:ascii="Arial" w:hAnsi="Arial" w:cs="Arial"/>
          <w:b/>
          <w:bCs/>
        </w:rPr>
        <w:t xml:space="preserve"> </w:t>
      </w:r>
      <w:r w:rsidR="00EA1EB1" w:rsidRPr="00EA1EB1">
        <w:rPr>
          <w:rFonts w:ascii="Arial" w:hAnsi="Arial" w:cs="Arial"/>
        </w:rPr>
        <w:t xml:space="preserve">W opisie każdej publikacji naukowej należy zawrzeć informacje od punktu </w:t>
      </w:r>
      <w:r w:rsidR="00EA1EB1">
        <w:rPr>
          <w:rFonts w:ascii="Arial" w:hAnsi="Arial" w:cs="Arial"/>
        </w:rPr>
        <w:t>1</w:t>
      </w:r>
      <w:r w:rsidR="00EA1EB1" w:rsidRPr="00EA1EB1">
        <w:rPr>
          <w:rFonts w:ascii="Arial" w:hAnsi="Arial" w:cs="Arial"/>
        </w:rPr>
        <w:t xml:space="preserve"> do punktu </w:t>
      </w:r>
      <w:r w:rsidR="00EA1EB1">
        <w:rPr>
          <w:rFonts w:ascii="Arial" w:hAnsi="Arial" w:cs="Arial"/>
        </w:rPr>
        <w:t>4</w:t>
      </w:r>
      <w:r w:rsidR="00EA1EB1" w:rsidRPr="00EA1EB1">
        <w:rPr>
          <w:rFonts w:ascii="Arial" w:hAnsi="Arial" w:cs="Arial"/>
        </w:rPr>
        <w:t>.</w:t>
      </w:r>
    </w:p>
    <w:p w14:paraId="392166C7" w14:textId="040114C4" w:rsidR="00BE205E" w:rsidRPr="00B92D03" w:rsidRDefault="00BE205E" w:rsidP="00EA1EB1">
      <w:pPr>
        <w:tabs>
          <w:tab w:val="left" w:leader="dot" w:pos="1418"/>
        </w:tabs>
        <w:spacing w:before="600" w:after="120" w:line="312" w:lineRule="auto"/>
        <w:rPr>
          <w:rFonts w:ascii="Arial" w:hAnsi="Arial" w:cs="Arial"/>
          <w:bCs/>
          <w:sz w:val="24"/>
          <w:szCs w:val="24"/>
        </w:rPr>
      </w:pPr>
    </w:p>
    <w:p w14:paraId="5A3C6DB6" w14:textId="77777777" w:rsidR="00095959" w:rsidRPr="00B92D03" w:rsidRDefault="00095959" w:rsidP="00293975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before="1920" w:after="0" w:line="259" w:lineRule="auto"/>
        <w:rPr>
          <w:rFonts w:ascii="Arial" w:hAnsi="Arial" w:cs="Arial"/>
          <w:kern w:val="2"/>
          <w14:ligatures w14:val="standardContextual"/>
        </w:rPr>
      </w:pPr>
      <w:bookmarkStart w:id="2" w:name="_Hlk158284860"/>
      <w:bookmarkEnd w:id="0"/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</w:r>
    </w:p>
    <w:p w14:paraId="778C66AD" w14:textId="3B988939" w:rsidR="00A251A1" w:rsidRPr="00B92D03" w:rsidRDefault="00095959" w:rsidP="00095959">
      <w:pPr>
        <w:spacing w:after="360" w:line="259" w:lineRule="auto"/>
        <w:ind w:left="709"/>
        <w:rPr>
          <w:rFonts w:ascii="Arial" w:hAnsi="Arial" w:cs="Arial"/>
          <w:kern w:val="2"/>
          <w14:ligatures w14:val="standardContextual"/>
        </w:rPr>
      </w:pPr>
      <w:r w:rsidRPr="00B92D03">
        <w:rPr>
          <w:rFonts w:ascii="Arial" w:hAnsi="Arial" w:cs="Arial"/>
          <w:kern w:val="2"/>
          <w14:ligatures w14:val="standardContextual"/>
        </w:rPr>
        <w:t>miejscowość</w:t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  <w:t>data</w:t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ab/>
      </w:r>
      <w:r w:rsidR="003259F1" w:rsidRPr="00B92D03">
        <w:rPr>
          <w:rFonts w:ascii="Arial" w:hAnsi="Arial" w:cs="Arial"/>
          <w:kern w:val="2"/>
          <w14:ligatures w14:val="standardContextual"/>
        </w:rPr>
        <w:tab/>
      </w:r>
      <w:r w:rsidRPr="00B92D03">
        <w:rPr>
          <w:rFonts w:ascii="Arial" w:hAnsi="Arial" w:cs="Arial"/>
          <w:kern w:val="2"/>
          <w14:ligatures w14:val="standardContextual"/>
        </w:rPr>
        <w:t>podpis</w:t>
      </w:r>
      <w:bookmarkEnd w:id="2"/>
    </w:p>
    <w:sectPr w:rsidR="00A251A1" w:rsidRPr="00B92D03" w:rsidSect="002F3E75">
      <w:headerReference w:type="default" r:id="rId8"/>
      <w:footerReference w:type="default" r:id="rId9"/>
      <w:pgSz w:w="11906" w:h="16838"/>
      <w:pgMar w:top="1560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B92" w14:textId="77777777" w:rsidR="00391CC4" w:rsidRDefault="00391CC4" w:rsidP="00486356">
      <w:pPr>
        <w:spacing w:after="0" w:line="240" w:lineRule="auto"/>
      </w:pPr>
      <w:r>
        <w:separator/>
      </w:r>
    </w:p>
  </w:endnote>
  <w:endnote w:type="continuationSeparator" w:id="0">
    <w:p w14:paraId="1E03E5CE" w14:textId="77777777" w:rsidR="00391CC4" w:rsidRDefault="00391CC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539C" w14:textId="70CDF407" w:rsidR="00004E6A" w:rsidRDefault="00004E6A" w:rsidP="00120033">
    <w:pPr>
      <w:pStyle w:val="Stopka"/>
      <w:jc w:val="center"/>
      <w:rPr>
        <w:noProof/>
      </w:rPr>
    </w:pPr>
  </w:p>
  <w:p w14:paraId="2817A6B5" w14:textId="699FECD7" w:rsidR="002F3E75" w:rsidRDefault="00DB2C4D" w:rsidP="00120033">
    <w:pPr>
      <w:pStyle w:val="Stopka"/>
      <w:jc w:val="center"/>
    </w:pPr>
    <w:bookmarkStart w:id="3" w:name="_Hlk190071991"/>
    <w:r w:rsidRPr="00BD3F70">
      <w:rPr>
        <w:noProof/>
      </w:rPr>
      <w:drawing>
        <wp:inline distT="0" distB="0" distL="0" distR="0" wp14:anchorId="374DD2D1" wp14:editId="497B94BF">
          <wp:extent cx="5760720" cy="533224"/>
          <wp:effectExtent l="0" t="0" r="0" b="635"/>
          <wp:docPr id="997010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3F1AF982" w14:textId="066C8657" w:rsidR="00326B35" w:rsidRDefault="00326B35" w:rsidP="00120033">
    <w:pPr>
      <w:pStyle w:val="Stopka"/>
      <w:jc w:val="center"/>
    </w:pPr>
  </w:p>
  <w:p w14:paraId="018847AB" w14:textId="77777777" w:rsidR="00326B35" w:rsidRDefault="0032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CEDF" w14:textId="77777777" w:rsidR="00391CC4" w:rsidRDefault="00391CC4" w:rsidP="00486356">
      <w:pPr>
        <w:spacing w:after="0" w:line="240" w:lineRule="auto"/>
      </w:pPr>
      <w:r>
        <w:separator/>
      </w:r>
    </w:p>
  </w:footnote>
  <w:footnote w:type="continuationSeparator" w:id="0">
    <w:p w14:paraId="6536D2E0" w14:textId="77777777" w:rsidR="00391CC4" w:rsidRDefault="00391CC4" w:rsidP="00486356">
      <w:pPr>
        <w:spacing w:after="0" w:line="240" w:lineRule="auto"/>
      </w:pPr>
      <w:r>
        <w:continuationSeparator/>
      </w:r>
    </w:p>
  </w:footnote>
  <w:footnote w:id="1">
    <w:p w14:paraId="1181DE95" w14:textId="4E2BBA94" w:rsidR="00C362A8" w:rsidRDefault="00C362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F09E8" w:rsidRPr="00FF09E8">
        <w:t>Przez „publikację naukową” rozumiany będzie opublikowany tekst np. raport, monografia, rozdział w</w:t>
      </w:r>
      <w:r w:rsidR="00FF09E8">
        <w:t> </w:t>
      </w:r>
      <w:r w:rsidR="00FF09E8" w:rsidRPr="00FF09E8">
        <w:t>monografii lub artykuł zawierający wyniki badań lub opis istniejącego stanu wiedzy</w:t>
      </w:r>
      <w:r w:rsidR="008426F3" w:rsidRPr="008426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CC40" w14:textId="7731F40A" w:rsidR="002F3E75" w:rsidRDefault="002F3E75" w:rsidP="002F3E75">
    <w:pPr>
      <w:pStyle w:val="Nagwek"/>
      <w:rPr>
        <w:noProof/>
      </w:rPr>
    </w:pPr>
  </w:p>
  <w:p w14:paraId="6D7373C3" w14:textId="6699FAA5" w:rsidR="002F3E75" w:rsidRPr="002F3E75" w:rsidRDefault="00DB2C4D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317597" wp14:editId="5079000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677545"/>
              <wp:effectExtent l="0" t="0" r="0" b="0"/>
              <wp:wrapNone/>
              <wp:docPr id="1257183077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84A59" id="Grupa 1" o:spid="_x0000_s1026" style="position:absolute;margin-left:0;margin-top:-.05pt;width:453.75pt;height:53.35pt;z-index:251659264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362AF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0714B"/>
    <w:multiLevelType w:val="hybridMultilevel"/>
    <w:tmpl w:val="0E845F48"/>
    <w:lvl w:ilvl="0" w:tplc="BD90CA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1B80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C727B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425A7"/>
    <w:multiLevelType w:val="hybridMultilevel"/>
    <w:tmpl w:val="BE58A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97AD6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D29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C137B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2A2303"/>
    <w:multiLevelType w:val="hybridMultilevel"/>
    <w:tmpl w:val="BE58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68487E"/>
    <w:multiLevelType w:val="hybridMultilevel"/>
    <w:tmpl w:val="0DEC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0455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397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654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38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023890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0577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3459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3309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9832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044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7838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57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3444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0081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4893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903545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696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8833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417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8964350">
    <w:abstractNumId w:val="30"/>
  </w:num>
  <w:num w:numId="21" w16cid:durableId="299503280">
    <w:abstractNumId w:val="4"/>
  </w:num>
  <w:num w:numId="22" w16cid:durableId="1284995750">
    <w:abstractNumId w:val="17"/>
  </w:num>
  <w:num w:numId="23" w16cid:durableId="2068870274">
    <w:abstractNumId w:val="22"/>
  </w:num>
  <w:num w:numId="24" w16cid:durableId="2025858943">
    <w:abstractNumId w:val="35"/>
  </w:num>
  <w:num w:numId="25" w16cid:durableId="1943566659">
    <w:abstractNumId w:val="22"/>
  </w:num>
  <w:num w:numId="26" w16cid:durableId="1780295925">
    <w:abstractNumId w:val="7"/>
  </w:num>
  <w:num w:numId="27" w16cid:durableId="1331326880">
    <w:abstractNumId w:val="12"/>
  </w:num>
  <w:num w:numId="28" w16cid:durableId="1995983576">
    <w:abstractNumId w:val="32"/>
  </w:num>
  <w:num w:numId="29" w16cid:durableId="1955167184">
    <w:abstractNumId w:val="25"/>
  </w:num>
  <w:num w:numId="30" w16cid:durableId="532425344">
    <w:abstractNumId w:val="26"/>
  </w:num>
  <w:num w:numId="31" w16cid:durableId="1241865220">
    <w:abstractNumId w:val="24"/>
  </w:num>
  <w:num w:numId="32" w16cid:durableId="2070303494">
    <w:abstractNumId w:val="40"/>
  </w:num>
  <w:num w:numId="33" w16cid:durableId="841045167">
    <w:abstractNumId w:val="8"/>
  </w:num>
  <w:num w:numId="34" w16cid:durableId="1100488493">
    <w:abstractNumId w:val="33"/>
  </w:num>
  <w:num w:numId="35" w16cid:durableId="1613393172">
    <w:abstractNumId w:val="31"/>
  </w:num>
  <w:num w:numId="36" w16cid:durableId="947545918">
    <w:abstractNumId w:val="13"/>
  </w:num>
  <w:num w:numId="37" w16cid:durableId="807282024">
    <w:abstractNumId w:val="10"/>
  </w:num>
  <w:num w:numId="38" w16cid:durableId="617688851">
    <w:abstractNumId w:val="9"/>
  </w:num>
  <w:num w:numId="39" w16cid:durableId="727269155">
    <w:abstractNumId w:val="6"/>
  </w:num>
  <w:num w:numId="40" w16cid:durableId="846020905">
    <w:abstractNumId w:val="20"/>
  </w:num>
  <w:num w:numId="41" w16cid:durableId="1829444317">
    <w:abstractNumId w:val="21"/>
  </w:num>
  <w:num w:numId="42" w16cid:durableId="17126602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11682"/>
    <w:rsid w:val="00024169"/>
    <w:rsid w:val="000352BE"/>
    <w:rsid w:val="000441F3"/>
    <w:rsid w:val="000445F6"/>
    <w:rsid w:val="000626E2"/>
    <w:rsid w:val="00063315"/>
    <w:rsid w:val="00067F9C"/>
    <w:rsid w:val="00073E90"/>
    <w:rsid w:val="00076B25"/>
    <w:rsid w:val="00077661"/>
    <w:rsid w:val="000817EC"/>
    <w:rsid w:val="00095959"/>
    <w:rsid w:val="000B5956"/>
    <w:rsid w:val="000C0FEF"/>
    <w:rsid w:val="000C1FA4"/>
    <w:rsid w:val="000C5BA6"/>
    <w:rsid w:val="000C7F25"/>
    <w:rsid w:val="000F1B32"/>
    <w:rsid w:val="001004EE"/>
    <w:rsid w:val="001072D7"/>
    <w:rsid w:val="00113647"/>
    <w:rsid w:val="00120033"/>
    <w:rsid w:val="001306C0"/>
    <w:rsid w:val="001379C4"/>
    <w:rsid w:val="0016564E"/>
    <w:rsid w:val="00171E8A"/>
    <w:rsid w:val="00191E82"/>
    <w:rsid w:val="0019298D"/>
    <w:rsid w:val="00197750"/>
    <w:rsid w:val="001B48F6"/>
    <w:rsid w:val="001E0735"/>
    <w:rsid w:val="001E6894"/>
    <w:rsid w:val="001F1C67"/>
    <w:rsid w:val="002012FB"/>
    <w:rsid w:val="002132DD"/>
    <w:rsid w:val="002170F2"/>
    <w:rsid w:val="00221D60"/>
    <w:rsid w:val="00223F92"/>
    <w:rsid w:val="00231186"/>
    <w:rsid w:val="0023277E"/>
    <w:rsid w:val="002327A7"/>
    <w:rsid w:val="00245D24"/>
    <w:rsid w:val="002733EF"/>
    <w:rsid w:val="00293975"/>
    <w:rsid w:val="002A5BD7"/>
    <w:rsid w:val="002B01F6"/>
    <w:rsid w:val="002D035D"/>
    <w:rsid w:val="002E45B0"/>
    <w:rsid w:val="002E4832"/>
    <w:rsid w:val="002F3E75"/>
    <w:rsid w:val="003104B6"/>
    <w:rsid w:val="00311B13"/>
    <w:rsid w:val="003259F1"/>
    <w:rsid w:val="00326B35"/>
    <w:rsid w:val="003465F8"/>
    <w:rsid w:val="00350460"/>
    <w:rsid w:val="00375EF9"/>
    <w:rsid w:val="00391CC4"/>
    <w:rsid w:val="003A5EA3"/>
    <w:rsid w:val="003B4254"/>
    <w:rsid w:val="003B4785"/>
    <w:rsid w:val="003B5E67"/>
    <w:rsid w:val="003B61BC"/>
    <w:rsid w:val="003C1B2A"/>
    <w:rsid w:val="003D5F34"/>
    <w:rsid w:val="004372F9"/>
    <w:rsid w:val="00451E66"/>
    <w:rsid w:val="0048304B"/>
    <w:rsid w:val="00485D73"/>
    <w:rsid w:val="00486356"/>
    <w:rsid w:val="004B15CD"/>
    <w:rsid w:val="004B48C4"/>
    <w:rsid w:val="004B5C4A"/>
    <w:rsid w:val="004C148E"/>
    <w:rsid w:val="004C228A"/>
    <w:rsid w:val="004C4180"/>
    <w:rsid w:val="004D72E7"/>
    <w:rsid w:val="004F7EEE"/>
    <w:rsid w:val="00503E82"/>
    <w:rsid w:val="0051382D"/>
    <w:rsid w:val="00514170"/>
    <w:rsid w:val="00514D91"/>
    <w:rsid w:val="00514FFB"/>
    <w:rsid w:val="005163D9"/>
    <w:rsid w:val="0055006A"/>
    <w:rsid w:val="00580FA8"/>
    <w:rsid w:val="00582A5D"/>
    <w:rsid w:val="00594886"/>
    <w:rsid w:val="005A37CB"/>
    <w:rsid w:val="005B2339"/>
    <w:rsid w:val="005B3D4F"/>
    <w:rsid w:val="005C458A"/>
    <w:rsid w:val="005C7F38"/>
    <w:rsid w:val="005D7D5D"/>
    <w:rsid w:val="005F28DD"/>
    <w:rsid w:val="00600ADD"/>
    <w:rsid w:val="006249B3"/>
    <w:rsid w:val="0063390A"/>
    <w:rsid w:val="006363DC"/>
    <w:rsid w:val="00640D7E"/>
    <w:rsid w:val="0065735B"/>
    <w:rsid w:val="00675873"/>
    <w:rsid w:val="006817EE"/>
    <w:rsid w:val="00686392"/>
    <w:rsid w:val="00687424"/>
    <w:rsid w:val="006933F4"/>
    <w:rsid w:val="00696EAE"/>
    <w:rsid w:val="006A1E9E"/>
    <w:rsid w:val="006A7C3C"/>
    <w:rsid w:val="006D1124"/>
    <w:rsid w:val="006D684B"/>
    <w:rsid w:val="006E7543"/>
    <w:rsid w:val="006F1F87"/>
    <w:rsid w:val="0071108D"/>
    <w:rsid w:val="00712B47"/>
    <w:rsid w:val="00727A31"/>
    <w:rsid w:val="007469FF"/>
    <w:rsid w:val="00746A0D"/>
    <w:rsid w:val="007508D9"/>
    <w:rsid w:val="0076715D"/>
    <w:rsid w:val="00767DCA"/>
    <w:rsid w:val="007737A4"/>
    <w:rsid w:val="00783766"/>
    <w:rsid w:val="00784942"/>
    <w:rsid w:val="00786758"/>
    <w:rsid w:val="007957BD"/>
    <w:rsid w:val="007A140D"/>
    <w:rsid w:val="007B074E"/>
    <w:rsid w:val="007D59D2"/>
    <w:rsid w:val="007F7F9B"/>
    <w:rsid w:val="00801B15"/>
    <w:rsid w:val="00804420"/>
    <w:rsid w:val="00804E35"/>
    <w:rsid w:val="0080633E"/>
    <w:rsid w:val="00811272"/>
    <w:rsid w:val="00814AFB"/>
    <w:rsid w:val="0082355D"/>
    <w:rsid w:val="008277A0"/>
    <w:rsid w:val="008426F3"/>
    <w:rsid w:val="008448F5"/>
    <w:rsid w:val="00854691"/>
    <w:rsid w:val="008C3C31"/>
    <w:rsid w:val="008D0F82"/>
    <w:rsid w:val="008D7E4B"/>
    <w:rsid w:val="008E107A"/>
    <w:rsid w:val="008E2E21"/>
    <w:rsid w:val="008E314E"/>
    <w:rsid w:val="008E33B2"/>
    <w:rsid w:val="008F0A4D"/>
    <w:rsid w:val="00902A62"/>
    <w:rsid w:val="00911923"/>
    <w:rsid w:val="0092365B"/>
    <w:rsid w:val="009246E5"/>
    <w:rsid w:val="00927825"/>
    <w:rsid w:val="00932A65"/>
    <w:rsid w:val="00951CE8"/>
    <w:rsid w:val="00954B11"/>
    <w:rsid w:val="0097225E"/>
    <w:rsid w:val="009743AF"/>
    <w:rsid w:val="00994694"/>
    <w:rsid w:val="009956D0"/>
    <w:rsid w:val="009B3C6A"/>
    <w:rsid w:val="009C04C0"/>
    <w:rsid w:val="009C7477"/>
    <w:rsid w:val="009F1E59"/>
    <w:rsid w:val="009F3724"/>
    <w:rsid w:val="00A23238"/>
    <w:rsid w:val="00A251A1"/>
    <w:rsid w:val="00A46DBF"/>
    <w:rsid w:val="00A46FA1"/>
    <w:rsid w:val="00A559D5"/>
    <w:rsid w:val="00A80373"/>
    <w:rsid w:val="00A97C3C"/>
    <w:rsid w:val="00AA1596"/>
    <w:rsid w:val="00AB780A"/>
    <w:rsid w:val="00AD0D84"/>
    <w:rsid w:val="00AD5B13"/>
    <w:rsid w:val="00AE091D"/>
    <w:rsid w:val="00AF769C"/>
    <w:rsid w:val="00B23F44"/>
    <w:rsid w:val="00B439ED"/>
    <w:rsid w:val="00B52A2F"/>
    <w:rsid w:val="00B628DA"/>
    <w:rsid w:val="00B73F92"/>
    <w:rsid w:val="00B92D03"/>
    <w:rsid w:val="00B96257"/>
    <w:rsid w:val="00BC2DBA"/>
    <w:rsid w:val="00BD333A"/>
    <w:rsid w:val="00BD754B"/>
    <w:rsid w:val="00BD7C1A"/>
    <w:rsid w:val="00BD7CD9"/>
    <w:rsid w:val="00BE205E"/>
    <w:rsid w:val="00BE62D0"/>
    <w:rsid w:val="00BF317B"/>
    <w:rsid w:val="00BF6328"/>
    <w:rsid w:val="00C00754"/>
    <w:rsid w:val="00C10AE2"/>
    <w:rsid w:val="00C15A77"/>
    <w:rsid w:val="00C23614"/>
    <w:rsid w:val="00C27BF7"/>
    <w:rsid w:val="00C362A8"/>
    <w:rsid w:val="00C4527A"/>
    <w:rsid w:val="00C625F9"/>
    <w:rsid w:val="00C6513F"/>
    <w:rsid w:val="00C82811"/>
    <w:rsid w:val="00CA1842"/>
    <w:rsid w:val="00CA1B5F"/>
    <w:rsid w:val="00CA5E03"/>
    <w:rsid w:val="00CB44F6"/>
    <w:rsid w:val="00CD144C"/>
    <w:rsid w:val="00CE4F8D"/>
    <w:rsid w:val="00CF6AEE"/>
    <w:rsid w:val="00D011BF"/>
    <w:rsid w:val="00D1424F"/>
    <w:rsid w:val="00D36D72"/>
    <w:rsid w:val="00D52214"/>
    <w:rsid w:val="00D62FE6"/>
    <w:rsid w:val="00DB2C4D"/>
    <w:rsid w:val="00DB76E2"/>
    <w:rsid w:val="00DC42DC"/>
    <w:rsid w:val="00DE19D1"/>
    <w:rsid w:val="00DF1093"/>
    <w:rsid w:val="00E03B34"/>
    <w:rsid w:val="00E04DEC"/>
    <w:rsid w:val="00E133CC"/>
    <w:rsid w:val="00E22226"/>
    <w:rsid w:val="00E22563"/>
    <w:rsid w:val="00E228DE"/>
    <w:rsid w:val="00E252E5"/>
    <w:rsid w:val="00E410D8"/>
    <w:rsid w:val="00E51D5A"/>
    <w:rsid w:val="00E76135"/>
    <w:rsid w:val="00E8689F"/>
    <w:rsid w:val="00EA1EB1"/>
    <w:rsid w:val="00EB0D06"/>
    <w:rsid w:val="00EB349B"/>
    <w:rsid w:val="00EC2E70"/>
    <w:rsid w:val="00EC4D30"/>
    <w:rsid w:val="00ED4C6A"/>
    <w:rsid w:val="00F01CE9"/>
    <w:rsid w:val="00F03265"/>
    <w:rsid w:val="00F14292"/>
    <w:rsid w:val="00F31CC7"/>
    <w:rsid w:val="00F3246A"/>
    <w:rsid w:val="00F604E9"/>
    <w:rsid w:val="00F71CF6"/>
    <w:rsid w:val="00F7228B"/>
    <w:rsid w:val="00FA45EC"/>
    <w:rsid w:val="00FC2DE9"/>
    <w:rsid w:val="00FF053D"/>
    <w:rsid w:val="00FF09E8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2E7"/>
    <w:pPr>
      <w:keepNext/>
      <w:keepLines/>
      <w:spacing w:before="840" w:after="240" w:line="312" w:lineRule="auto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92D03"/>
    <w:pPr>
      <w:spacing w:before="600" w:after="60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D03"/>
    <w:rPr>
      <w:rFonts w:ascii="Arial" w:eastAsiaTheme="majorEastAsia" w:hAnsi="Arial" w:cstheme="majorBidi"/>
      <w:b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72E7"/>
    <w:rPr>
      <w:rFonts w:asciiTheme="minorHAnsi" w:eastAsiaTheme="majorEastAsia" w:hAnsiTheme="minorHAnsi" w:cstheme="majorBidi"/>
      <w:sz w:val="28"/>
      <w:szCs w:val="32"/>
      <w:lang w:eastAsia="en-US"/>
    </w:rPr>
  </w:style>
  <w:style w:type="paragraph" w:styleId="Poprawka">
    <w:name w:val="Revision"/>
    <w:hidden/>
    <w:uiPriority w:val="99"/>
    <w:semiHidden/>
    <w:rsid w:val="000445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B038-35DB-48E6-A2FA-FB35016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publikacji - kryterium oceny - ekspert - instytucje totalne</vt:lpstr>
    </vt:vector>
  </TitlesOfParts>
  <Company/>
  <LinksUpToDate>false</LinksUpToDate>
  <CharactersWithSpaces>1725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publikacji - kryterium oceny - ekspert</dc:title>
  <dc:subject/>
  <dc:creator>Joanna Szrejner</dc:creator>
  <cp:keywords/>
  <dc:description/>
  <cp:lastModifiedBy>Jarosław Latocha</cp:lastModifiedBy>
  <cp:revision>57</cp:revision>
  <cp:lastPrinted>2018-01-19T09:10:00Z</cp:lastPrinted>
  <dcterms:created xsi:type="dcterms:W3CDTF">2024-01-03T11:33:00Z</dcterms:created>
  <dcterms:modified xsi:type="dcterms:W3CDTF">2025-05-06T12:46:00Z</dcterms:modified>
</cp:coreProperties>
</file>