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84F1B" w14:textId="09F9B0E2" w:rsidR="00687424" w:rsidRPr="00115FFA" w:rsidRDefault="00687424" w:rsidP="00687424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115FFA">
        <w:rPr>
          <w:rFonts w:ascii="Arial" w:hAnsi="Arial" w:cs="Arial"/>
          <w:b/>
          <w:sz w:val="24"/>
          <w:szCs w:val="24"/>
        </w:rPr>
        <w:t xml:space="preserve">Załącznik Nr </w:t>
      </w:r>
      <w:r w:rsidR="0087732C" w:rsidRPr="00115FFA">
        <w:rPr>
          <w:rFonts w:ascii="Arial" w:hAnsi="Arial" w:cs="Arial"/>
          <w:b/>
          <w:sz w:val="24"/>
          <w:szCs w:val="24"/>
        </w:rPr>
        <w:t>4</w:t>
      </w:r>
      <w:r w:rsidRPr="00115FFA">
        <w:rPr>
          <w:rFonts w:ascii="Arial" w:hAnsi="Arial" w:cs="Arial"/>
          <w:b/>
          <w:sz w:val="24"/>
          <w:szCs w:val="24"/>
        </w:rPr>
        <w:t xml:space="preserve"> do Zapytania ofertowego </w:t>
      </w:r>
    </w:p>
    <w:p w14:paraId="3579A50F" w14:textId="77777777" w:rsidR="00550CC5" w:rsidRPr="00115FFA" w:rsidRDefault="00550CC5" w:rsidP="00550CC5">
      <w:pPr>
        <w:tabs>
          <w:tab w:val="center" w:leader="dot" w:pos="2835"/>
        </w:tabs>
        <w:spacing w:before="1200" w:after="120"/>
        <w:rPr>
          <w:rFonts w:ascii="Arial" w:hAnsi="Arial" w:cs="Arial"/>
          <w:sz w:val="24"/>
          <w:szCs w:val="24"/>
        </w:rPr>
      </w:pPr>
      <w:r w:rsidRPr="00115FFA">
        <w:rPr>
          <w:rFonts w:ascii="Arial" w:hAnsi="Arial" w:cs="Arial"/>
          <w:sz w:val="24"/>
          <w:szCs w:val="24"/>
        </w:rPr>
        <w:tab/>
      </w:r>
      <w:r w:rsidRPr="00115FFA">
        <w:rPr>
          <w:rFonts w:ascii="Arial" w:hAnsi="Arial" w:cs="Arial"/>
          <w:sz w:val="24"/>
          <w:szCs w:val="24"/>
        </w:rPr>
        <w:tab/>
      </w:r>
    </w:p>
    <w:p w14:paraId="5F0BDFD6" w14:textId="61E8A7C9" w:rsidR="00687424" w:rsidRPr="00115FFA" w:rsidRDefault="00687424" w:rsidP="00550CC5">
      <w:pPr>
        <w:tabs>
          <w:tab w:val="center" w:leader="dot" w:pos="2835"/>
        </w:tabs>
        <w:spacing w:after="120"/>
        <w:rPr>
          <w:rFonts w:ascii="Arial" w:hAnsi="Arial" w:cs="Arial"/>
          <w:sz w:val="24"/>
          <w:szCs w:val="24"/>
        </w:rPr>
      </w:pPr>
      <w:r w:rsidRPr="00115FFA">
        <w:rPr>
          <w:rFonts w:ascii="Arial" w:hAnsi="Arial" w:cs="Arial"/>
          <w:sz w:val="24"/>
          <w:szCs w:val="24"/>
        </w:rPr>
        <w:t>dane/pieczęć Wykonawcy</w:t>
      </w:r>
    </w:p>
    <w:p w14:paraId="6596F745" w14:textId="38EB6923" w:rsidR="00687424" w:rsidRPr="00780950" w:rsidRDefault="00024169" w:rsidP="00780950">
      <w:pPr>
        <w:pStyle w:val="Nagwek1"/>
        <w:spacing w:before="360" w:after="360"/>
        <w:rPr>
          <w:rFonts w:ascii="Arial" w:hAnsi="Arial" w:cs="Arial"/>
          <w:sz w:val="36"/>
          <w:szCs w:val="36"/>
        </w:rPr>
      </w:pPr>
      <w:r w:rsidRPr="00780950">
        <w:rPr>
          <w:rFonts w:ascii="Arial" w:hAnsi="Arial" w:cs="Arial"/>
          <w:sz w:val="36"/>
          <w:szCs w:val="36"/>
        </w:rPr>
        <w:t>Wykaz potwierdzający spełni</w:t>
      </w:r>
      <w:r w:rsidR="00C55676" w:rsidRPr="00780950">
        <w:rPr>
          <w:rFonts w:ascii="Arial" w:hAnsi="Arial" w:cs="Arial"/>
          <w:sz w:val="36"/>
          <w:szCs w:val="36"/>
        </w:rPr>
        <w:t>a</w:t>
      </w:r>
      <w:r w:rsidRPr="00780950">
        <w:rPr>
          <w:rFonts w:ascii="Arial" w:hAnsi="Arial" w:cs="Arial"/>
          <w:sz w:val="36"/>
          <w:szCs w:val="36"/>
        </w:rPr>
        <w:t>ni</w:t>
      </w:r>
      <w:r w:rsidR="00C55676" w:rsidRPr="00780950">
        <w:rPr>
          <w:rFonts w:ascii="Arial" w:hAnsi="Arial" w:cs="Arial"/>
          <w:sz w:val="36"/>
          <w:szCs w:val="36"/>
        </w:rPr>
        <w:t>e</w:t>
      </w:r>
      <w:r w:rsidRPr="00780950">
        <w:rPr>
          <w:rFonts w:ascii="Arial" w:hAnsi="Arial" w:cs="Arial"/>
          <w:sz w:val="36"/>
          <w:szCs w:val="36"/>
        </w:rPr>
        <w:t xml:space="preserve"> warunku udziału</w:t>
      </w:r>
      <w:r w:rsidR="00780950">
        <w:rPr>
          <w:rFonts w:ascii="Arial" w:hAnsi="Arial" w:cs="Arial"/>
          <w:sz w:val="36"/>
          <w:szCs w:val="36"/>
        </w:rPr>
        <w:t xml:space="preserve"> </w:t>
      </w:r>
      <w:r w:rsidRPr="00780950">
        <w:rPr>
          <w:rFonts w:ascii="Arial" w:hAnsi="Arial" w:cs="Arial"/>
          <w:sz w:val="36"/>
          <w:szCs w:val="36"/>
        </w:rPr>
        <w:t>w</w:t>
      </w:r>
      <w:r w:rsidR="00780950">
        <w:rPr>
          <w:rFonts w:ascii="Arial" w:hAnsi="Arial" w:cs="Arial"/>
          <w:sz w:val="36"/>
          <w:szCs w:val="36"/>
        </w:rPr>
        <w:t> </w:t>
      </w:r>
      <w:r w:rsidRPr="00780950">
        <w:rPr>
          <w:rFonts w:ascii="Arial" w:hAnsi="Arial" w:cs="Arial"/>
          <w:sz w:val="36"/>
          <w:szCs w:val="36"/>
        </w:rPr>
        <w:t>postępowaniu</w:t>
      </w:r>
    </w:p>
    <w:p w14:paraId="62622337" w14:textId="30FDBD01" w:rsidR="00095959" w:rsidRPr="00115FFA" w:rsidRDefault="00171E8A" w:rsidP="00455FFF">
      <w:pPr>
        <w:spacing w:before="240" w:after="120" w:line="312" w:lineRule="auto"/>
        <w:rPr>
          <w:rFonts w:ascii="Arial" w:hAnsi="Arial" w:cs="Arial"/>
          <w:sz w:val="24"/>
          <w:szCs w:val="24"/>
        </w:rPr>
      </w:pPr>
      <w:r w:rsidRPr="00115FFA">
        <w:rPr>
          <w:rFonts w:ascii="Arial" w:hAnsi="Arial" w:cs="Arial"/>
          <w:sz w:val="24"/>
          <w:szCs w:val="24"/>
        </w:rPr>
        <w:t xml:space="preserve">Wykaz potwierdza, iż osoba wskazana do realizacji zamówienia – Ekspert/Ekspertka – posiada </w:t>
      </w:r>
      <w:r w:rsidR="00245402" w:rsidRPr="00115FFA">
        <w:rPr>
          <w:rFonts w:ascii="Arial" w:hAnsi="Arial" w:cs="Arial"/>
          <w:sz w:val="24"/>
          <w:szCs w:val="24"/>
        </w:rPr>
        <w:t xml:space="preserve">co najmniej </w:t>
      </w:r>
      <w:r w:rsidRPr="00115FFA">
        <w:rPr>
          <w:rFonts w:ascii="Arial" w:hAnsi="Arial" w:cs="Arial"/>
          <w:sz w:val="24"/>
          <w:szCs w:val="24"/>
        </w:rPr>
        <w:t>stopień naukowy doktora w dziedzinie nauk społecznych oraz</w:t>
      </w:r>
      <w:r w:rsidR="00245402">
        <w:rPr>
          <w:rFonts w:ascii="Arial" w:hAnsi="Arial" w:cs="Arial"/>
          <w:sz w:val="24"/>
          <w:szCs w:val="24"/>
        </w:rPr>
        <w:t xml:space="preserve"> brała udział </w:t>
      </w:r>
      <w:r w:rsidR="006E7E4A" w:rsidRPr="00115FFA">
        <w:rPr>
          <w:rFonts w:ascii="Arial" w:hAnsi="Arial" w:cs="Arial"/>
          <w:sz w:val="24"/>
          <w:szCs w:val="24"/>
        </w:rPr>
        <w:t xml:space="preserve">w charakterze </w:t>
      </w:r>
      <w:r w:rsidR="00F80AB7">
        <w:rPr>
          <w:rFonts w:ascii="Arial" w:hAnsi="Arial" w:cs="Arial"/>
          <w:sz w:val="24"/>
          <w:szCs w:val="24"/>
        </w:rPr>
        <w:t>badacza</w:t>
      </w:r>
      <w:r w:rsidR="006E7E4A" w:rsidRPr="00115FFA">
        <w:rPr>
          <w:rFonts w:ascii="Arial" w:hAnsi="Arial" w:cs="Arial"/>
          <w:sz w:val="24"/>
          <w:szCs w:val="24"/>
        </w:rPr>
        <w:t xml:space="preserve"> </w:t>
      </w:r>
      <w:r w:rsidR="009D1550" w:rsidRPr="00115FFA">
        <w:rPr>
          <w:rFonts w:ascii="Arial" w:hAnsi="Arial" w:cs="Arial"/>
          <w:sz w:val="24"/>
          <w:szCs w:val="24"/>
        </w:rPr>
        <w:t xml:space="preserve">w </w:t>
      </w:r>
      <w:r w:rsidRPr="00115FFA">
        <w:rPr>
          <w:rFonts w:ascii="Arial" w:hAnsi="Arial" w:cs="Arial"/>
          <w:sz w:val="24"/>
          <w:szCs w:val="24"/>
        </w:rPr>
        <w:t xml:space="preserve">co najmniej </w:t>
      </w:r>
      <w:r w:rsidR="00311B13" w:rsidRPr="00115FFA">
        <w:rPr>
          <w:rFonts w:ascii="Arial" w:hAnsi="Arial" w:cs="Arial"/>
          <w:sz w:val="24"/>
          <w:szCs w:val="24"/>
        </w:rPr>
        <w:t>2</w:t>
      </w:r>
      <w:r w:rsidRPr="00115FFA">
        <w:rPr>
          <w:rFonts w:ascii="Arial" w:hAnsi="Arial" w:cs="Arial"/>
          <w:sz w:val="24"/>
          <w:szCs w:val="24"/>
        </w:rPr>
        <w:t xml:space="preserve"> </w:t>
      </w:r>
      <w:r w:rsidR="00804E35" w:rsidRPr="00115FFA">
        <w:rPr>
          <w:rFonts w:ascii="Arial" w:hAnsi="Arial" w:cs="Arial"/>
          <w:sz w:val="24"/>
          <w:szCs w:val="24"/>
        </w:rPr>
        <w:t>(</w:t>
      </w:r>
      <w:r w:rsidR="00311B13" w:rsidRPr="00115FFA">
        <w:rPr>
          <w:rFonts w:ascii="Arial" w:hAnsi="Arial" w:cs="Arial"/>
          <w:sz w:val="24"/>
          <w:szCs w:val="24"/>
        </w:rPr>
        <w:t>dw</w:t>
      </w:r>
      <w:r w:rsidR="009D1550" w:rsidRPr="00115FFA">
        <w:rPr>
          <w:rFonts w:ascii="Arial" w:hAnsi="Arial" w:cs="Arial"/>
          <w:sz w:val="24"/>
          <w:szCs w:val="24"/>
        </w:rPr>
        <w:t>óch</w:t>
      </w:r>
      <w:r w:rsidR="00804E35" w:rsidRPr="00115FFA">
        <w:rPr>
          <w:rFonts w:ascii="Arial" w:hAnsi="Arial" w:cs="Arial"/>
          <w:sz w:val="24"/>
          <w:szCs w:val="24"/>
        </w:rPr>
        <w:t>)</w:t>
      </w:r>
      <w:r w:rsidR="00455FFF">
        <w:rPr>
          <w:rFonts w:ascii="Arial" w:hAnsi="Arial" w:cs="Arial"/>
          <w:sz w:val="24"/>
          <w:szCs w:val="24"/>
        </w:rPr>
        <w:t xml:space="preserve"> </w:t>
      </w:r>
      <w:r w:rsidR="009D1550" w:rsidRPr="00115FFA">
        <w:rPr>
          <w:rFonts w:ascii="Arial" w:hAnsi="Arial" w:cs="Arial"/>
          <w:sz w:val="24"/>
          <w:szCs w:val="24"/>
        </w:rPr>
        <w:t xml:space="preserve">projektach badawczych </w:t>
      </w:r>
      <w:r w:rsidR="009D1550" w:rsidRPr="00455FFF">
        <w:rPr>
          <w:rFonts w:ascii="Arial" w:hAnsi="Arial" w:cs="Arial"/>
          <w:sz w:val="24"/>
          <w:szCs w:val="24"/>
        </w:rPr>
        <w:t xml:space="preserve">dotyczących </w:t>
      </w:r>
      <w:r w:rsidR="00517234" w:rsidRPr="00455FFF">
        <w:rPr>
          <w:rFonts w:ascii="Arial" w:hAnsi="Arial" w:cs="Arial"/>
          <w:sz w:val="24"/>
          <w:szCs w:val="24"/>
        </w:rPr>
        <w:t xml:space="preserve">osób w wieku </w:t>
      </w:r>
      <w:r w:rsidR="009B6D33" w:rsidRPr="00455FFF">
        <w:rPr>
          <w:rFonts w:ascii="Arial" w:hAnsi="Arial" w:cs="Arial"/>
          <w:sz w:val="24"/>
          <w:szCs w:val="24"/>
        </w:rPr>
        <w:t>60+</w:t>
      </w:r>
      <w:bookmarkStart w:id="0" w:name="_Hlk158283031"/>
      <w:r w:rsidR="00455FFF" w:rsidRPr="00455FFF">
        <w:rPr>
          <w:rFonts w:ascii="Arial" w:hAnsi="Arial" w:cs="Arial"/>
          <w:sz w:val="24"/>
          <w:szCs w:val="24"/>
        </w:rPr>
        <w:t>, których realizacja rozpoczęła się nie wcześniej niż 1 stycznia 2019 r</w:t>
      </w:r>
      <w:r w:rsidRPr="00455FFF">
        <w:rPr>
          <w:rFonts w:ascii="Arial" w:hAnsi="Arial" w:cs="Arial"/>
          <w:sz w:val="24"/>
          <w:szCs w:val="24"/>
        </w:rPr>
        <w:t>.</w:t>
      </w:r>
    </w:p>
    <w:p w14:paraId="6EDA438F" w14:textId="61A82FF8" w:rsidR="007F7F9B" w:rsidRPr="00115FFA" w:rsidRDefault="007F7F9B" w:rsidP="007F7F9B">
      <w:pPr>
        <w:pStyle w:val="Akapitzlist"/>
        <w:numPr>
          <w:ilvl w:val="0"/>
          <w:numId w:val="35"/>
        </w:numPr>
        <w:spacing w:before="240" w:after="120"/>
        <w:rPr>
          <w:rFonts w:ascii="Arial" w:hAnsi="Arial" w:cs="Arial"/>
          <w:bCs/>
          <w:sz w:val="24"/>
          <w:szCs w:val="24"/>
        </w:rPr>
      </w:pPr>
      <w:r w:rsidRPr="00115FFA">
        <w:rPr>
          <w:rFonts w:ascii="Arial" w:hAnsi="Arial" w:cs="Arial"/>
          <w:bCs/>
          <w:sz w:val="24"/>
          <w:szCs w:val="24"/>
        </w:rPr>
        <w:t>Imię i nazwisko osoby wskazanej do realizacji zamówienia – Eksperta/Ekspertki:</w:t>
      </w:r>
    </w:p>
    <w:p w14:paraId="0C45161D" w14:textId="75E0C55E" w:rsidR="007F7F9B" w:rsidRPr="00115FFA" w:rsidRDefault="007F7F9B" w:rsidP="00311B13">
      <w:pPr>
        <w:pStyle w:val="Akapitzlist"/>
        <w:tabs>
          <w:tab w:val="right" w:leader="underscore" w:pos="8505"/>
        </w:tabs>
        <w:spacing w:before="240" w:after="120"/>
        <w:ind w:left="720"/>
        <w:rPr>
          <w:rFonts w:ascii="Arial" w:hAnsi="Arial" w:cs="Arial"/>
          <w:bCs/>
          <w:sz w:val="24"/>
          <w:szCs w:val="24"/>
        </w:rPr>
      </w:pPr>
      <w:r w:rsidRPr="00115FFA">
        <w:rPr>
          <w:rFonts w:ascii="Arial" w:hAnsi="Arial" w:cs="Arial"/>
          <w:bCs/>
          <w:sz w:val="24"/>
          <w:szCs w:val="24"/>
        </w:rPr>
        <w:tab/>
      </w:r>
    </w:p>
    <w:p w14:paraId="4D7D9F2E" w14:textId="77777777" w:rsidR="00EF1232" w:rsidRPr="00115FFA" w:rsidRDefault="00EF1232" w:rsidP="00EF1232">
      <w:pPr>
        <w:pStyle w:val="Akapitzlist"/>
        <w:numPr>
          <w:ilvl w:val="0"/>
          <w:numId w:val="35"/>
        </w:numPr>
        <w:spacing w:before="240" w:after="120"/>
        <w:rPr>
          <w:rFonts w:ascii="Arial" w:hAnsi="Arial" w:cs="Arial"/>
          <w:bCs/>
          <w:sz w:val="24"/>
          <w:szCs w:val="24"/>
        </w:rPr>
      </w:pPr>
      <w:r w:rsidRPr="00115FFA">
        <w:rPr>
          <w:rFonts w:ascii="Arial" w:hAnsi="Arial" w:cs="Arial"/>
          <w:bCs/>
          <w:sz w:val="24"/>
          <w:szCs w:val="24"/>
        </w:rPr>
        <w:t>Podstawa dysponowania:</w:t>
      </w:r>
    </w:p>
    <w:p w14:paraId="67509015" w14:textId="77777777" w:rsidR="00EF1232" w:rsidRPr="00115FFA" w:rsidRDefault="00EF1232" w:rsidP="00EF1232">
      <w:pPr>
        <w:pStyle w:val="Akapitzlist"/>
        <w:tabs>
          <w:tab w:val="right" w:leader="underscore" w:pos="8505"/>
        </w:tabs>
        <w:ind w:left="709"/>
        <w:rPr>
          <w:rFonts w:ascii="Arial" w:hAnsi="Arial" w:cs="Arial"/>
          <w:bCs/>
          <w:sz w:val="24"/>
          <w:szCs w:val="24"/>
        </w:rPr>
      </w:pPr>
      <w:r w:rsidRPr="00115FFA">
        <w:rPr>
          <w:rFonts w:ascii="Arial" w:hAnsi="Arial" w:cs="Arial"/>
          <w:bCs/>
          <w:sz w:val="24"/>
          <w:szCs w:val="24"/>
        </w:rPr>
        <w:tab/>
      </w:r>
    </w:p>
    <w:p w14:paraId="01FE944F" w14:textId="3309BA8E" w:rsidR="00311B13" w:rsidRPr="00115FFA" w:rsidRDefault="00335B47" w:rsidP="007F7F9B">
      <w:pPr>
        <w:pStyle w:val="Akapitzlist"/>
        <w:numPr>
          <w:ilvl w:val="0"/>
          <w:numId w:val="35"/>
        </w:numPr>
        <w:spacing w:before="240" w:after="120"/>
        <w:rPr>
          <w:rFonts w:ascii="Arial" w:hAnsi="Arial" w:cs="Arial"/>
          <w:bCs/>
          <w:sz w:val="24"/>
          <w:szCs w:val="24"/>
        </w:rPr>
      </w:pPr>
      <w:r w:rsidRPr="00115FFA">
        <w:rPr>
          <w:rFonts w:ascii="Arial" w:hAnsi="Arial" w:cs="Arial"/>
          <w:bCs/>
          <w:sz w:val="24"/>
          <w:szCs w:val="24"/>
        </w:rPr>
        <w:t xml:space="preserve">Czy Ekspert/Eksperta posiada </w:t>
      </w:r>
      <w:r w:rsidR="00762651" w:rsidRPr="00115FFA">
        <w:rPr>
          <w:rFonts w:ascii="Arial" w:hAnsi="Arial" w:cs="Arial"/>
          <w:bCs/>
          <w:sz w:val="24"/>
          <w:szCs w:val="24"/>
        </w:rPr>
        <w:t xml:space="preserve">co najmniej </w:t>
      </w:r>
      <w:r w:rsidRPr="00115FFA">
        <w:rPr>
          <w:rFonts w:ascii="Arial" w:hAnsi="Arial" w:cs="Arial"/>
          <w:bCs/>
          <w:sz w:val="24"/>
          <w:szCs w:val="24"/>
        </w:rPr>
        <w:t>stopień naukowy doktora w</w:t>
      </w:r>
      <w:r w:rsidR="00762651">
        <w:rPr>
          <w:rFonts w:ascii="Arial" w:hAnsi="Arial" w:cs="Arial"/>
          <w:bCs/>
          <w:sz w:val="24"/>
          <w:szCs w:val="24"/>
        </w:rPr>
        <w:t> </w:t>
      </w:r>
      <w:r w:rsidRPr="00115FFA">
        <w:rPr>
          <w:rFonts w:ascii="Arial" w:hAnsi="Arial" w:cs="Arial"/>
          <w:bCs/>
          <w:sz w:val="24"/>
          <w:szCs w:val="24"/>
        </w:rPr>
        <w:t>dziedzinie nauk społecznych?</w:t>
      </w:r>
    </w:p>
    <w:p w14:paraId="71F4D3D8" w14:textId="365010AF" w:rsidR="00335B47" w:rsidRPr="00115FFA" w:rsidRDefault="00335B47" w:rsidP="00335B47">
      <w:pPr>
        <w:pStyle w:val="Akapitzlist"/>
        <w:tabs>
          <w:tab w:val="center" w:pos="2268"/>
        </w:tabs>
        <w:spacing w:before="120" w:after="120"/>
        <w:ind w:left="720"/>
        <w:rPr>
          <w:rFonts w:ascii="Arial" w:hAnsi="Arial" w:cs="Arial"/>
          <w:bCs/>
          <w:sz w:val="24"/>
          <w:szCs w:val="24"/>
        </w:rPr>
      </w:pPr>
      <w:r w:rsidRPr="00115FFA">
        <w:rPr>
          <w:rFonts w:ascii="Segoe UI Symbol" w:hAnsi="Segoe UI Symbol" w:cs="Segoe UI Symbol"/>
          <w:bCs/>
          <w:sz w:val="24"/>
          <w:szCs w:val="24"/>
        </w:rPr>
        <w:t>☐</w:t>
      </w:r>
      <w:r w:rsidRPr="00115FFA">
        <w:rPr>
          <w:rFonts w:ascii="Arial" w:hAnsi="Arial" w:cs="Arial"/>
          <w:bCs/>
          <w:sz w:val="24"/>
          <w:szCs w:val="24"/>
        </w:rPr>
        <w:t xml:space="preserve">tak </w:t>
      </w:r>
      <w:r w:rsidRPr="00115FFA">
        <w:rPr>
          <w:rFonts w:ascii="Arial" w:hAnsi="Arial" w:cs="Arial"/>
          <w:bCs/>
          <w:sz w:val="24"/>
          <w:szCs w:val="24"/>
        </w:rPr>
        <w:tab/>
      </w:r>
      <w:r w:rsidRPr="00115FFA">
        <w:rPr>
          <w:rFonts w:ascii="Arial" w:hAnsi="Arial" w:cs="Arial"/>
          <w:bCs/>
          <w:sz w:val="24"/>
          <w:szCs w:val="24"/>
        </w:rPr>
        <w:tab/>
      </w:r>
      <w:r w:rsidRPr="00115FFA">
        <w:rPr>
          <w:rFonts w:ascii="Arial" w:hAnsi="Arial" w:cs="Arial"/>
          <w:bCs/>
          <w:sz w:val="24"/>
          <w:szCs w:val="24"/>
        </w:rPr>
        <w:tab/>
      </w:r>
      <w:r w:rsidRPr="00115FFA">
        <w:rPr>
          <w:rFonts w:ascii="Arial" w:hAnsi="Arial" w:cs="Arial"/>
          <w:bCs/>
          <w:sz w:val="24"/>
          <w:szCs w:val="24"/>
        </w:rPr>
        <w:tab/>
      </w:r>
      <w:r w:rsidRPr="00115FFA">
        <w:rPr>
          <w:rFonts w:ascii="Segoe UI Symbol" w:hAnsi="Segoe UI Symbol" w:cs="Segoe UI Symbol"/>
          <w:bCs/>
          <w:sz w:val="24"/>
          <w:szCs w:val="24"/>
        </w:rPr>
        <w:t>☐</w:t>
      </w:r>
      <w:r w:rsidRPr="00115FFA">
        <w:rPr>
          <w:rFonts w:ascii="Arial" w:hAnsi="Arial" w:cs="Arial"/>
          <w:bCs/>
          <w:sz w:val="24"/>
          <w:szCs w:val="24"/>
        </w:rPr>
        <w:t>nie</w:t>
      </w:r>
    </w:p>
    <w:p w14:paraId="446519DA" w14:textId="3DA80C93" w:rsidR="00C55676" w:rsidRPr="00115FFA" w:rsidRDefault="00DA179A" w:rsidP="00C55676">
      <w:pPr>
        <w:pStyle w:val="Nagwek1"/>
        <w:spacing w:before="480"/>
        <w:rPr>
          <w:rFonts w:ascii="Arial" w:hAnsi="Arial" w:cs="Arial"/>
        </w:rPr>
      </w:pPr>
      <w:r w:rsidRPr="00115FFA">
        <w:rPr>
          <w:rFonts w:ascii="Arial" w:hAnsi="Arial" w:cs="Arial"/>
        </w:rPr>
        <w:t>Projekt badawczy</w:t>
      </w:r>
      <w:r w:rsidR="00C55676" w:rsidRPr="00115FFA">
        <w:rPr>
          <w:rFonts w:ascii="Arial" w:hAnsi="Arial" w:cs="Arial"/>
        </w:rPr>
        <w:t xml:space="preserve"> nr 1</w:t>
      </w:r>
    </w:p>
    <w:p w14:paraId="4FBCE670" w14:textId="39B942C1" w:rsidR="007D59D2" w:rsidRPr="00115FFA" w:rsidRDefault="005B2339" w:rsidP="00C55676">
      <w:pPr>
        <w:pStyle w:val="Akapitzlist"/>
        <w:numPr>
          <w:ilvl w:val="0"/>
          <w:numId w:val="37"/>
        </w:numPr>
        <w:spacing w:before="240" w:after="120"/>
        <w:rPr>
          <w:rFonts w:ascii="Arial" w:hAnsi="Arial" w:cs="Arial"/>
          <w:bCs/>
          <w:sz w:val="24"/>
          <w:szCs w:val="24"/>
        </w:rPr>
      </w:pPr>
      <w:r w:rsidRPr="00115FFA">
        <w:rPr>
          <w:rFonts w:ascii="Arial" w:hAnsi="Arial" w:cs="Arial"/>
          <w:bCs/>
          <w:sz w:val="24"/>
          <w:szCs w:val="24"/>
        </w:rPr>
        <w:t xml:space="preserve">Nazwa albo tytuł </w:t>
      </w:r>
      <w:r w:rsidR="00DA179A" w:rsidRPr="00115FFA">
        <w:rPr>
          <w:rFonts w:ascii="Arial" w:hAnsi="Arial" w:cs="Arial"/>
          <w:bCs/>
          <w:sz w:val="24"/>
          <w:szCs w:val="24"/>
        </w:rPr>
        <w:t>projektu badawczego</w:t>
      </w:r>
      <w:r w:rsidR="008D0F82" w:rsidRPr="00115FFA">
        <w:rPr>
          <w:rFonts w:ascii="Arial" w:hAnsi="Arial" w:cs="Arial"/>
          <w:bCs/>
          <w:sz w:val="24"/>
          <w:szCs w:val="24"/>
        </w:rPr>
        <w:t>:</w:t>
      </w:r>
    </w:p>
    <w:p w14:paraId="6A22A7DE" w14:textId="066C07B6" w:rsidR="007D59D2" w:rsidRPr="00115FFA" w:rsidRDefault="007D59D2" w:rsidP="007D59D2">
      <w:pPr>
        <w:pStyle w:val="Akapitzlist"/>
        <w:tabs>
          <w:tab w:val="right" w:leader="underscore" w:pos="8505"/>
        </w:tabs>
        <w:ind w:left="709"/>
        <w:rPr>
          <w:rFonts w:ascii="Arial" w:hAnsi="Arial" w:cs="Arial"/>
          <w:bCs/>
          <w:sz w:val="24"/>
          <w:szCs w:val="24"/>
        </w:rPr>
      </w:pPr>
      <w:r w:rsidRPr="00115FFA">
        <w:rPr>
          <w:rFonts w:ascii="Arial" w:hAnsi="Arial" w:cs="Arial"/>
          <w:bCs/>
          <w:sz w:val="24"/>
          <w:szCs w:val="24"/>
        </w:rPr>
        <w:tab/>
      </w:r>
    </w:p>
    <w:p w14:paraId="4D29EBF7" w14:textId="44CED49E" w:rsidR="007D59D2" w:rsidRPr="00115FFA" w:rsidRDefault="006E7E4A" w:rsidP="00713159">
      <w:pPr>
        <w:pStyle w:val="Akapitzlist"/>
        <w:numPr>
          <w:ilvl w:val="0"/>
          <w:numId w:val="37"/>
        </w:numPr>
        <w:spacing w:before="240" w:after="120"/>
        <w:ind w:left="714" w:hanging="357"/>
        <w:rPr>
          <w:rFonts w:ascii="Arial" w:hAnsi="Arial" w:cs="Arial"/>
          <w:bCs/>
          <w:sz w:val="24"/>
          <w:szCs w:val="24"/>
        </w:rPr>
      </w:pPr>
      <w:r w:rsidRPr="00115FFA">
        <w:rPr>
          <w:rFonts w:ascii="Arial" w:hAnsi="Arial" w:cs="Arial"/>
          <w:bCs/>
          <w:sz w:val="24"/>
          <w:szCs w:val="24"/>
        </w:rPr>
        <w:t>Czy</w:t>
      </w:r>
      <w:r w:rsidR="00C44D11" w:rsidRPr="00115FFA">
        <w:rPr>
          <w:rFonts w:ascii="Arial" w:hAnsi="Arial" w:cs="Arial"/>
          <w:bCs/>
          <w:sz w:val="24"/>
          <w:szCs w:val="24"/>
        </w:rPr>
        <w:t xml:space="preserve"> </w:t>
      </w:r>
      <w:bookmarkStart w:id="1" w:name="_Hlk161319408"/>
      <w:r w:rsidR="00C44D11" w:rsidRPr="00115FFA">
        <w:rPr>
          <w:rFonts w:ascii="Arial" w:hAnsi="Arial" w:cs="Arial"/>
          <w:bCs/>
          <w:sz w:val="24"/>
          <w:szCs w:val="24"/>
        </w:rPr>
        <w:t>Ekspert/Ekspertk</w:t>
      </w:r>
      <w:r w:rsidR="004639AA" w:rsidRPr="00115FFA">
        <w:rPr>
          <w:rFonts w:ascii="Arial" w:hAnsi="Arial" w:cs="Arial"/>
          <w:bCs/>
          <w:sz w:val="24"/>
          <w:szCs w:val="24"/>
        </w:rPr>
        <w:t>a uczestniczył/uczestniczyła</w:t>
      </w:r>
      <w:r w:rsidR="00DA179A" w:rsidRPr="00115FFA">
        <w:rPr>
          <w:rFonts w:ascii="Arial" w:hAnsi="Arial" w:cs="Arial"/>
          <w:bCs/>
          <w:sz w:val="24"/>
          <w:szCs w:val="24"/>
        </w:rPr>
        <w:t xml:space="preserve"> w projekcie badawczym</w:t>
      </w:r>
      <w:r w:rsidR="008D0F82" w:rsidRPr="00115FFA">
        <w:rPr>
          <w:rFonts w:ascii="Arial" w:hAnsi="Arial" w:cs="Arial"/>
          <w:bCs/>
          <w:sz w:val="24"/>
          <w:szCs w:val="24"/>
        </w:rPr>
        <w:t xml:space="preserve"> </w:t>
      </w:r>
      <w:r w:rsidR="004639AA" w:rsidRPr="00115FFA">
        <w:rPr>
          <w:rFonts w:ascii="Arial" w:hAnsi="Arial" w:cs="Arial"/>
          <w:bCs/>
          <w:sz w:val="24"/>
          <w:szCs w:val="24"/>
        </w:rPr>
        <w:t>w</w:t>
      </w:r>
      <w:r w:rsidR="00EF1232">
        <w:rPr>
          <w:rFonts w:ascii="Arial" w:hAnsi="Arial" w:cs="Arial"/>
          <w:bCs/>
          <w:sz w:val="24"/>
          <w:szCs w:val="24"/>
        </w:rPr>
        <w:t> </w:t>
      </w:r>
      <w:r w:rsidR="004639AA" w:rsidRPr="00115FFA">
        <w:rPr>
          <w:rFonts w:ascii="Arial" w:hAnsi="Arial" w:cs="Arial"/>
          <w:bCs/>
          <w:sz w:val="24"/>
          <w:szCs w:val="24"/>
        </w:rPr>
        <w:t>charakterze</w:t>
      </w:r>
      <w:r w:rsidR="008A5C40">
        <w:rPr>
          <w:rFonts w:ascii="Arial" w:hAnsi="Arial" w:cs="Arial"/>
          <w:bCs/>
          <w:sz w:val="24"/>
          <w:szCs w:val="24"/>
        </w:rPr>
        <w:t xml:space="preserve"> </w:t>
      </w:r>
      <w:r w:rsidR="00F80AB7">
        <w:rPr>
          <w:rFonts w:ascii="Arial" w:hAnsi="Arial" w:cs="Arial"/>
          <w:bCs/>
          <w:sz w:val="24"/>
          <w:szCs w:val="24"/>
        </w:rPr>
        <w:t>badacza</w:t>
      </w:r>
      <w:r w:rsidR="004639AA" w:rsidRPr="00115FFA">
        <w:rPr>
          <w:rFonts w:ascii="Arial" w:hAnsi="Arial" w:cs="Arial"/>
          <w:bCs/>
          <w:sz w:val="24"/>
          <w:szCs w:val="24"/>
        </w:rPr>
        <w:t>?</w:t>
      </w:r>
      <w:bookmarkEnd w:id="1"/>
    </w:p>
    <w:p w14:paraId="0F96D9B0" w14:textId="4D3C9730" w:rsidR="008D0F82" w:rsidRPr="00115FFA" w:rsidRDefault="006E7E4A" w:rsidP="00713159">
      <w:pPr>
        <w:pStyle w:val="Akapitzlist"/>
        <w:tabs>
          <w:tab w:val="left" w:pos="2268"/>
        </w:tabs>
        <w:spacing w:before="120"/>
        <w:ind w:left="709"/>
        <w:rPr>
          <w:rFonts w:ascii="Arial" w:eastAsia="MS Gothic" w:hAnsi="Arial" w:cs="Arial"/>
          <w:bCs/>
          <w:sz w:val="24"/>
          <w:szCs w:val="24"/>
        </w:rPr>
      </w:pPr>
      <w:bookmarkStart w:id="2" w:name="_Hlk159231538"/>
      <w:bookmarkStart w:id="3" w:name="_Hlk159231699"/>
      <w:r w:rsidRPr="00115FFA">
        <w:rPr>
          <w:rFonts w:ascii="Segoe UI Symbol" w:hAnsi="Segoe UI Symbol" w:cs="Segoe UI Symbol"/>
          <w:bCs/>
          <w:sz w:val="24"/>
          <w:szCs w:val="24"/>
        </w:rPr>
        <w:t>☐</w:t>
      </w:r>
      <w:r w:rsidRPr="00115FFA">
        <w:rPr>
          <w:rFonts w:ascii="Arial" w:hAnsi="Arial" w:cs="Arial"/>
          <w:bCs/>
          <w:sz w:val="24"/>
          <w:szCs w:val="24"/>
        </w:rPr>
        <w:t xml:space="preserve">tak </w:t>
      </w:r>
      <w:r w:rsidRPr="00115FFA">
        <w:rPr>
          <w:rFonts w:ascii="Arial" w:hAnsi="Arial" w:cs="Arial"/>
          <w:bCs/>
          <w:sz w:val="24"/>
          <w:szCs w:val="24"/>
        </w:rPr>
        <w:tab/>
      </w:r>
      <w:r w:rsidRPr="00115FFA">
        <w:rPr>
          <w:rFonts w:ascii="Arial" w:hAnsi="Arial" w:cs="Arial"/>
          <w:bCs/>
          <w:sz w:val="24"/>
          <w:szCs w:val="24"/>
        </w:rPr>
        <w:tab/>
      </w:r>
      <w:r w:rsidRPr="00115FFA">
        <w:rPr>
          <w:rFonts w:ascii="Arial" w:hAnsi="Arial" w:cs="Arial"/>
          <w:bCs/>
          <w:sz w:val="24"/>
          <w:szCs w:val="24"/>
        </w:rPr>
        <w:tab/>
      </w:r>
      <w:r w:rsidRPr="00115FFA">
        <w:rPr>
          <w:rFonts w:ascii="Arial" w:hAnsi="Arial" w:cs="Arial"/>
          <w:bCs/>
          <w:sz w:val="24"/>
          <w:szCs w:val="24"/>
        </w:rPr>
        <w:tab/>
      </w:r>
      <w:r w:rsidRPr="00115FFA">
        <w:rPr>
          <w:rFonts w:ascii="Segoe UI Symbol" w:hAnsi="Segoe UI Symbol" w:cs="Segoe UI Symbol"/>
          <w:bCs/>
          <w:sz w:val="24"/>
          <w:szCs w:val="24"/>
        </w:rPr>
        <w:t>☐</w:t>
      </w:r>
      <w:r w:rsidRPr="00115FFA">
        <w:rPr>
          <w:rFonts w:ascii="Arial" w:hAnsi="Arial" w:cs="Arial"/>
          <w:bCs/>
          <w:sz w:val="24"/>
          <w:szCs w:val="24"/>
        </w:rPr>
        <w:t>nie</w:t>
      </w:r>
      <w:r w:rsidR="008F0862" w:rsidRPr="00115FFA">
        <w:rPr>
          <w:rFonts w:ascii="Arial" w:hAnsi="Arial" w:cs="Arial"/>
          <w:bCs/>
          <w:sz w:val="24"/>
          <w:szCs w:val="24"/>
        </w:rPr>
        <w:tab/>
      </w:r>
      <w:r w:rsidR="008F0862" w:rsidRPr="00115FFA">
        <w:rPr>
          <w:rFonts w:ascii="Arial" w:hAnsi="Arial" w:cs="Arial"/>
          <w:bCs/>
          <w:sz w:val="24"/>
          <w:szCs w:val="24"/>
        </w:rPr>
        <w:tab/>
      </w:r>
      <w:r w:rsidR="008F0862" w:rsidRPr="00115FFA">
        <w:rPr>
          <w:rFonts w:ascii="Arial" w:hAnsi="Arial" w:cs="Arial"/>
          <w:bCs/>
          <w:sz w:val="24"/>
          <w:szCs w:val="24"/>
        </w:rPr>
        <w:tab/>
      </w:r>
      <w:r w:rsidR="00102DD2" w:rsidRPr="00115FFA">
        <w:rPr>
          <w:rFonts w:ascii="Arial" w:hAnsi="Arial" w:cs="Arial"/>
          <w:bCs/>
          <w:sz w:val="24"/>
          <w:szCs w:val="24"/>
        </w:rPr>
        <w:t xml:space="preserve"> </w:t>
      </w:r>
      <w:bookmarkEnd w:id="2"/>
    </w:p>
    <w:bookmarkEnd w:id="3"/>
    <w:p w14:paraId="18B4DCB2" w14:textId="1FEC58E9" w:rsidR="008D0F82" w:rsidRPr="00EF1232" w:rsidRDefault="00E22226" w:rsidP="00C55676">
      <w:pPr>
        <w:pStyle w:val="Akapitzlist"/>
        <w:numPr>
          <w:ilvl w:val="0"/>
          <w:numId w:val="37"/>
        </w:numPr>
        <w:spacing w:before="240" w:after="120"/>
        <w:rPr>
          <w:rFonts w:ascii="Arial" w:hAnsi="Arial" w:cs="Arial"/>
          <w:bCs/>
          <w:sz w:val="24"/>
          <w:szCs w:val="24"/>
        </w:rPr>
      </w:pPr>
      <w:r w:rsidRPr="00115FFA">
        <w:rPr>
          <w:rFonts w:ascii="Arial" w:hAnsi="Arial" w:cs="Arial"/>
          <w:bCs/>
          <w:sz w:val="24"/>
          <w:szCs w:val="24"/>
        </w:rPr>
        <w:t xml:space="preserve">Czy tematyka </w:t>
      </w:r>
      <w:r w:rsidR="00DA179A" w:rsidRPr="00115FFA">
        <w:rPr>
          <w:rFonts w:ascii="Arial" w:hAnsi="Arial" w:cs="Arial"/>
          <w:bCs/>
          <w:sz w:val="24"/>
          <w:szCs w:val="24"/>
        </w:rPr>
        <w:t>projektu badawczego</w:t>
      </w:r>
      <w:r w:rsidRPr="00115FFA">
        <w:rPr>
          <w:rFonts w:ascii="Arial" w:hAnsi="Arial" w:cs="Arial"/>
          <w:bCs/>
          <w:sz w:val="24"/>
          <w:szCs w:val="24"/>
        </w:rPr>
        <w:t xml:space="preserve"> </w:t>
      </w:r>
      <w:r w:rsidR="00DA179A" w:rsidRPr="00EF1232">
        <w:rPr>
          <w:rFonts w:ascii="Arial" w:hAnsi="Arial" w:cs="Arial"/>
          <w:bCs/>
          <w:sz w:val="24"/>
          <w:szCs w:val="24"/>
        </w:rPr>
        <w:t xml:space="preserve">dotyczyła </w:t>
      </w:r>
      <w:r w:rsidR="00517234" w:rsidRPr="00EF1232">
        <w:rPr>
          <w:rFonts w:ascii="Arial" w:hAnsi="Arial" w:cs="Arial"/>
          <w:bCs/>
          <w:sz w:val="24"/>
          <w:szCs w:val="24"/>
        </w:rPr>
        <w:t>osób w wieku 60+</w:t>
      </w:r>
      <w:r w:rsidRPr="00EF1232">
        <w:rPr>
          <w:rFonts w:ascii="Arial" w:hAnsi="Arial" w:cs="Arial"/>
          <w:bCs/>
          <w:sz w:val="24"/>
          <w:szCs w:val="24"/>
        </w:rPr>
        <w:t>?</w:t>
      </w:r>
    </w:p>
    <w:p w14:paraId="480BA18C" w14:textId="62D2B00E" w:rsidR="00E22226" w:rsidRPr="00115FFA" w:rsidRDefault="00E22226" w:rsidP="00457212">
      <w:pPr>
        <w:pStyle w:val="Akapitzlist"/>
        <w:tabs>
          <w:tab w:val="center" w:pos="2268"/>
        </w:tabs>
        <w:spacing w:before="120" w:after="120"/>
        <w:ind w:left="720"/>
        <w:rPr>
          <w:rFonts w:ascii="Arial" w:hAnsi="Arial" w:cs="Arial"/>
          <w:bCs/>
          <w:sz w:val="24"/>
          <w:szCs w:val="24"/>
        </w:rPr>
      </w:pPr>
      <w:bookmarkStart w:id="4" w:name="_Hlk161062087"/>
      <w:r w:rsidRPr="00115FFA">
        <w:rPr>
          <w:rFonts w:ascii="Segoe UI Symbol" w:hAnsi="Segoe UI Symbol" w:cs="Segoe UI Symbol"/>
          <w:bCs/>
          <w:sz w:val="24"/>
          <w:szCs w:val="24"/>
        </w:rPr>
        <w:lastRenderedPageBreak/>
        <w:t>☐</w:t>
      </w:r>
      <w:r w:rsidRPr="00115FFA">
        <w:rPr>
          <w:rFonts w:ascii="Arial" w:hAnsi="Arial" w:cs="Arial"/>
          <w:bCs/>
          <w:sz w:val="24"/>
          <w:szCs w:val="24"/>
        </w:rPr>
        <w:t>tak</w:t>
      </w:r>
      <w:r w:rsidR="00457212" w:rsidRPr="00115FFA">
        <w:rPr>
          <w:rFonts w:ascii="Arial" w:hAnsi="Arial" w:cs="Arial"/>
          <w:bCs/>
          <w:sz w:val="24"/>
          <w:szCs w:val="24"/>
        </w:rPr>
        <w:t xml:space="preserve"> </w:t>
      </w:r>
      <w:r w:rsidR="000530F2" w:rsidRPr="00115FFA">
        <w:rPr>
          <w:rFonts w:ascii="Arial" w:hAnsi="Arial" w:cs="Arial"/>
          <w:bCs/>
          <w:sz w:val="24"/>
          <w:szCs w:val="24"/>
        </w:rPr>
        <w:tab/>
      </w:r>
      <w:r w:rsidR="000530F2" w:rsidRPr="00115FFA">
        <w:rPr>
          <w:rFonts w:ascii="Arial" w:hAnsi="Arial" w:cs="Arial"/>
          <w:bCs/>
          <w:sz w:val="24"/>
          <w:szCs w:val="24"/>
        </w:rPr>
        <w:tab/>
      </w:r>
      <w:r w:rsidR="000530F2" w:rsidRPr="00115FFA">
        <w:rPr>
          <w:rFonts w:ascii="Arial" w:hAnsi="Arial" w:cs="Arial"/>
          <w:bCs/>
          <w:sz w:val="24"/>
          <w:szCs w:val="24"/>
        </w:rPr>
        <w:tab/>
      </w:r>
      <w:r w:rsidRPr="00115FFA">
        <w:rPr>
          <w:rFonts w:ascii="Arial" w:hAnsi="Arial" w:cs="Arial"/>
          <w:bCs/>
          <w:sz w:val="24"/>
          <w:szCs w:val="24"/>
        </w:rPr>
        <w:tab/>
      </w:r>
      <w:r w:rsidRPr="00115FFA">
        <w:rPr>
          <w:rFonts w:ascii="Segoe UI Symbol" w:hAnsi="Segoe UI Symbol" w:cs="Segoe UI Symbol"/>
          <w:bCs/>
          <w:sz w:val="24"/>
          <w:szCs w:val="24"/>
        </w:rPr>
        <w:t>☐</w:t>
      </w:r>
      <w:r w:rsidRPr="00115FFA">
        <w:rPr>
          <w:rFonts w:ascii="Arial" w:hAnsi="Arial" w:cs="Arial"/>
          <w:bCs/>
          <w:sz w:val="24"/>
          <w:szCs w:val="24"/>
        </w:rPr>
        <w:t>nie</w:t>
      </w:r>
    </w:p>
    <w:bookmarkEnd w:id="4"/>
    <w:p w14:paraId="6FDED02B" w14:textId="440FE147" w:rsidR="00E22226" w:rsidRPr="00115FFA" w:rsidRDefault="00E22226" w:rsidP="00C55676">
      <w:pPr>
        <w:pStyle w:val="Akapitzlist"/>
        <w:numPr>
          <w:ilvl w:val="0"/>
          <w:numId w:val="37"/>
        </w:numPr>
        <w:spacing w:before="240" w:after="120"/>
        <w:rPr>
          <w:rFonts w:ascii="Arial" w:hAnsi="Arial" w:cs="Arial"/>
          <w:bCs/>
          <w:sz w:val="24"/>
          <w:szCs w:val="24"/>
        </w:rPr>
      </w:pPr>
      <w:r w:rsidRPr="00115FFA">
        <w:rPr>
          <w:rFonts w:ascii="Arial" w:hAnsi="Arial" w:cs="Arial"/>
          <w:bCs/>
          <w:sz w:val="24"/>
          <w:szCs w:val="24"/>
        </w:rPr>
        <w:t xml:space="preserve">Data rozpoczęcia </w:t>
      </w:r>
      <w:r w:rsidR="00DA179A" w:rsidRPr="00115FFA">
        <w:rPr>
          <w:rFonts w:ascii="Arial" w:hAnsi="Arial" w:cs="Arial"/>
          <w:bCs/>
          <w:sz w:val="24"/>
          <w:szCs w:val="24"/>
        </w:rPr>
        <w:t>projektu badawczego</w:t>
      </w:r>
      <w:r w:rsidRPr="00115FFA">
        <w:rPr>
          <w:rFonts w:ascii="Arial" w:hAnsi="Arial" w:cs="Arial"/>
          <w:bCs/>
          <w:sz w:val="24"/>
          <w:szCs w:val="24"/>
        </w:rPr>
        <w:t xml:space="preserve"> </w:t>
      </w:r>
      <w:r w:rsidR="003259F1" w:rsidRPr="00115FFA">
        <w:rPr>
          <w:rFonts w:ascii="Arial" w:hAnsi="Arial" w:cs="Arial"/>
          <w:bCs/>
          <w:sz w:val="24"/>
          <w:szCs w:val="24"/>
        </w:rPr>
        <w:t>(z dokładnością co do roku)</w:t>
      </w:r>
      <w:r w:rsidRPr="00115FFA">
        <w:rPr>
          <w:rFonts w:ascii="Arial" w:hAnsi="Arial" w:cs="Arial"/>
          <w:bCs/>
          <w:sz w:val="24"/>
          <w:szCs w:val="24"/>
        </w:rPr>
        <w:t>:</w:t>
      </w:r>
    </w:p>
    <w:p w14:paraId="71F3B557" w14:textId="55C3FD1B" w:rsidR="00E22226" w:rsidRPr="00115FFA" w:rsidRDefault="00E22226" w:rsidP="00E22226">
      <w:pPr>
        <w:pStyle w:val="Akapitzlist"/>
        <w:tabs>
          <w:tab w:val="right" w:leader="underscore" w:pos="8505"/>
        </w:tabs>
        <w:ind w:left="720"/>
        <w:rPr>
          <w:rFonts w:ascii="Arial" w:hAnsi="Arial" w:cs="Arial"/>
          <w:bCs/>
          <w:sz w:val="24"/>
          <w:szCs w:val="24"/>
        </w:rPr>
      </w:pPr>
      <w:r w:rsidRPr="00115FFA">
        <w:rPr>
          <w:rFonts w:ascii="Arial" w:hAnsi="Arial" w:cs="Arial"/>
          <w:bCs/>
          <w:sz w:val="24"/>
          <w:szCs w:val="24"/>
        </w:rPr>
        <w:tab/>
      </w:r>
    </w:p>
    <w:p w14:paraId="0CFEDE61" w14:textId="38CF26C7" w:rsidR="00E22226" w:rsidRPr="00115FFA" w:rsidRDefault="00E22226" w:rsidP="00C55676">
      <w:pPr>
        <w:pStyle w:val="Akapitzlist"/>
        <w:numPr>
          <w:ilvl w:val="0"/>
          <w:numId w:val="37"/>
        </w:numPr>
        <w:spacing w:before="240" w:after="120"/>
        <w:rPr>
          <w:rFonts w:ascii="Arial" w:hAnsi="Arial" w:cs="Arial"/>
          <w:bCs/>
          <w:sz w:val="24"/>
          <w:szCs w:val="24"/>
        </w:rPr>
      </w:pPr>
      <w:r w:rsidRPr="00115FFA">
        <w:rPr>
          <w:rFonts w:ascii="Arial" w:hAnsi="Arial" w:cs="Arial"/>
          <w:bCs/>
          <w:sz w:val="24"/>
          <w:szCs w:val="24"/>
        </w:rPr>
        <w:t>Odbiorca</w:t>
      </w:r>
      <w:r w:rsidR="00EF1232">
        <w:rPr>
          <w:rFonts w:ascii="Arial" w:hAnsi="Arial" w:cs="Arial"/>
          <w:bCs/>
          <w:sz w:val="24"/>
          <w:szCs w:val="24"/>
        </w:rPr>
        <w:t xml:space="preserve"> wyników</w:t>
      </w:r>
      <w:r w:rsidRPr="00115FFA">
        <w:rPr>
          <w:rFonts w:ascii="Arial" w:hAnsi="Arial" w:cs="Arial"/>
          <w:bCs/>
          <w:sz w:val="24"/>
          <w:szCs w:val="24"/>
        </w:rPr>
        <w:t xml:space="preserve"> lub zleceniodawca </w:t>
      </w:r>
      <w:r w:rsidR="00DA179A" w:rsidRPr="00115FFA">
        <w:rPr>
          <w:rFonts w:ascii="Arial" w:hAnsi="Arial" w:cs="Arial"/>
          <w:bCs/>
          <w:sz w:val="24"/>
          <w:szCs w:val="24"/>
        </w:rPr>
        <w:t>projektu badawczego</w:t>
      </w:r>
      <w:r w:rsidRPr="00115FFA">
        <w:rPr>
          <w:rFonts w:ascii="Arial" w:hAnsi="Arial" w:cs="Arial"/>
          <w:bCs/>
          <w:sz w:val="24"/>
          <w:szCs w:val="24"/>
        </w:rPr>
        <w:t>:</w:t>
      </w:r>
    </w:p>
    <w:p w14:paraId="1F0C3CB7" w14:textId="33071BA1" w:rsidR="00E22226" w:rsidRPr="00115FFA" w:rsidRDefault="00E22226" w:rsidP="00E22226">
      <w:pPr>
        <w:pStyle w:val="Akapitzlist"/>
        <w:tabs>
          <w:tab w:val="right" w:leader="underscore" w:pos="8505"/>
        </w:tabs>
        <w:ind w:left="720"/>
        <w:rPr>
          <w:rFonts w:ascii="Arial" w:hAnsi="Arial" w:cs="Arial"/>
          <w:bCs/>
          <w:sz w:val="24"/>
          <w:szCs w:val="24"/>
        </w:rPr>
      </w:pPr>
      <w:r w:rsidRPr="00115FFA">
        <w:rPr>
          <w:rFonts w:ascii="Arial" w:hAnsi="Arial" w:cs="Arial"/>
          <w:bCs/>
          <w:sz w:val="24"/>
          <w:szCs w:val="24"/>
        </w:rPr>
        <w:tab/>
      </w:r>
    </w:p>
    <w:p w14:paraId="6431F784" w14:textId="272BF3C1" w:rsidR="00C55676" w:rsidRPr="00115FFA" w:rsidRDefault="00D35E20" w:rsidP="00C55676">
      <w:pPr>
        <w:pStyle w:val="Nagwek1"/>
        <w:spacing w:before="480"/>
        <w:rPr>
          <w:rFonts w:ascii="Arial" w:hAnsi="Arial" w:cs="Arial"/>
        </w:rPr>
      </w:pPr>
      <w:r w:rsidRPr="00115FFA">
        <w:rPr>
          <w:rFonts w:ascii="Arial" w:hAnsi="Arial" w:cs="Arial"/>
        </w:rPr>
        <w:t>Projekt badawczy</w:t>
      </w:r>
      <w:r w:rsidR="00C55676" w:rsidRPr="00115FFA">
        <w:rPr>
          <w:rFonts w:ascii="Arial" w:hAnsi="Arial" w:cs="Arial"/>
        </w:rPr>
        <w:t xml:space="preserve"> nr 2</w:t>
      </w:r>
    </w:p>
    <w:p w14:paraId="6635471E" w14:textId="0F69CCA5" w:rsidR="00E22226" w:rsidRPr="00115FFA" w:rsidRDefault="003259F1" w:rsidP="00C55676">
      <w:pPr>
        <w:pStyle w:val="Akapitzlist"/>
        <w:numPr>
          <w:ilvl w:val="0"/>
          <w:numId w:val="36"/>
        </w:numPr>
        <w:spacing w:before="240" w:after="120"/>
        <w:ind w:left="714" w:hanging="357"/>
        <w:rPr>
          <w:rFonts w:ascii="Arial" w:hAnsi="Arial" w:cs="Arial"/>
          <w:bCs/>
          <w:sz w:val="24"/>
          <w:szCs w:val="24"/>
        </w:rPr>
      </w:pPr>
      <w:r w:rsidRPr="00115FFA">
        <w:rPr>
          <w:rFonts w:ascii="Arial" w:hAnsi="Arial" w:cs="Arial"/>
          <w:bCs/>
          <w:sz w:val="24"/>
          <w:szCs w:val="24"/>
        </w:rPr>
        <w:t xml:space="preserve">Nazwa albo tytuł </w:t>
      </w:r>
      <w:r w:rsidR="00D35E20" w:rsidRPr="00115FFA">
        <w:rPr>
          <w:rFonts w:ascii="Arial" w:hAnsi="Arial" w:cs="Arial"/>
          <w:bCs/>
          <w:sz w:val="24"/>
          <w:szCs w:val="24"/>
        </w:rPr>
        <w:t>projektu badawczego</w:t>
      </w:r>
      <w:r w:rsidRPr="00115FFA">
        <w:rPr>
          <w:rFonts w:ascii="Arial" w:hAnsi="Arial" w:cs="Arial"/>
          <w:bCs/>
          <w:sz w:val="24"/>
          <w:szCs w:val="24"/>
        </w:rPr>
        <w:t>:</w:t>
      </w:r>
    </w:p>
    <w:p w14:paraId="42ECAB89" w14:textId="24363147" w:rsidR="003259F1" w:rsidRPr="00115FFA" w:rsidRDefault="003259F1" w:rsidP="003259F1">
      <w:pPr>
        <w:pStyle w:val="Akapitzlist"/>
        <w:tabs>
          <w:tab w:val="right" w:leader="underscore" w:pos="8505"/>
        </w:tabs>
        <w:ind w:left="709"/>
        <w:rPr>
          <w:rFonts w:ascii="Arial" w:hAnsi="Arial" w:cs="Arial"/>
          <w:bCs/>
          <w:sz w:val="24"/>
          <w:szCs w:val="24"/>
        </w:rPr>
      </w:pPr>
      <w:r w:rsidRPr="00115FFA">
        <w:rPr>
          <w:rFonts w:ascii="Arial" w:hAnsi="Arial" w:cs="Arial"/>
          <w:bCs/>
          <w:sz w:val="24"/>
          <w:szCs w:val="24"/>
        </w:rPr>
        <w:tab/>
      </w:r>
    </w:p>
    <w:p w14:paraId="2B914C97" w14:textId="46DF7857" w:rsidR="008F0862" w:rsidRPr="00115FFA" w:rsidRDefault="004639AA" w:rsidP="00713159">
      <w:pPr>
        <w:pStyle w:val="Akapitzlist"/>
        <w:numPr>
          <w:ilvl w:val="0"/>
          <w:numId w:val="36"/>
        </w:numPr>
        <w:spacing w:before="240" w:after="120"/>
        <w:rPr>
          <w:rFonts w:ascii="Arial" w:hAnsi="Arial" w:cs="Arial"/>
          <w:bCs/>
          <w:sz w:val="24"/>
          <w:szCs w:val="24"/>
        </w:rPr>
      </w:pPr>
      <w:r w:rsidRPr="00115FFA">
        <w:rPr>
          <w:rFonts w:ascii="Arial" w:hAnsi="Arial" w:cs="Arial"/>
          <w:bCs/>
          <w:sz w:val="24"/>
          <w:szCs w:val="24"/>
        </w:rPr>
        <w:t>Czy Ekspert/Ekspertka uczestniczył/uczestniczyła w projekcie badawczym w</w:t>
      </w:r>
      <w:r w:rsidR="00EF1232">
        <w:rPr>
          <w:rFonts w:ascii="Arial" w:hAnsi="Arial" w:cs="Arial"/>
          <w:bCs/>
          <w:sz w:val="24"/>
          <w:szCs w:val="24"/>
        </w:rPr>
        <w:t> </w:t>
      </w:r>
      <w:r w:rsidRPr="00115FFA">
        <w:rPr>
          <w:rFonts w:ascii="Arial" w:hAnsi="Arial" w:cs="Arial"/>
          <w:bCs/>
          <w:sz w:val="24"/>
          <w:szCs w:val="24"/>
        </w:rPr>
        <w:t>charakterze</w:t>
      </w:r>
      <w:r w:rsidR="008A5C40">
        <w:rPr>
          <w:rFonts w:ascii="Arial" w:hAnsi="Arial" w:cs="Arial"/>
          <w:bCs/>
          <w:sz w:val="24"/>
          <w:szCs w:val="24"/>
        </w:rPr>
        <w:t xml:space="preserve"> </w:t>
      </w:r>
      <w:r w:rsidR="00F80AB7">
        <w:rPr>
          <w:rFonts w:ascii="Arial" w:hAnsi="Arial" w:cs="Arial"/>
          <w:bCs/>
          <w:sz w:val="24"/>
          <w:szCs w:val="24"/>
        </w:rPr>
        <w:t>badacza</w:t>
      </w:r>
      <w:r w:rsidRPr="00115FFA">
        <w:rPr>
          <w:rFonts w:ascii="Arial" w:hAnsi="Arial" w:cs="Arial"/>
          <w:bCs/>
          <w:sz w:val="24"/>
          <w:szCs w:val="24"/>
        </w:rPr>
        <w:t>?</w:t>
      </w:r>
    </w:p>
    <w:p w14:paraId="282072AB" w14:textId="1AFF3B4C" w:rsidR="004639AA" w:rsidRPr="00115FFA" w:rsidRDefault="004639AA" w:rsidP="00713159">
      <w:pPr>
        <w:pStyle w:val="Akapitzlist"/>
        <w:tabs>
          <w:tab w:val="left" w:pos="2268"/>
        </w:tabs>
        <w:spacing w:before="120"/>
        <w:ind w:left="709"/>
        <w:rPr>
          <w:rFonts w:ascii="Arial" w:eastAsia="MS Gothic" w:hAnsi="Arial" w:cs="Arial"/>
          <w:bCs/>
          <w:sz w:val="24"/>
          <w:szCs w:val="24"/>
        </w:rPr>
      </w:pPr>
      <w:r w:rsidRPr="00115FFA">
        <w:rPr>
          <w:rFonts w:ascii="Segoe UI Symbol" w:hAnsi="Segoe UI Symbol" w:cs="Segoe UI Symbol"/>
          <w:bCs/>
          <w:sz w:val="24"/>
          <w:szCs w:val="24"/>
        </w:rPr>
        <w:t>☐</w:t>
      </w:r>
      <w:r w:rsidRPr="00115FFA">
        <w:rPr>
          <w:rFonts w:ascii="Arial" w:hAnsi="Arial" w:cs="Arial"/>
          <w:bCs/>
          <w:sz w:val="24"/>
          <w:szCs w:val="24"/>
        </w:rPr>
        <w:t xml:space="preserve">tak </w:t>
      </w:r>
      <w:r w:rsidRPr="00115FFA">
        <w:rPr>
          <w:rFonts w:ascii="Arial" w:hAnsi="Arial" w:cs="Arial"/>
          <w:bCs/>
          <w:sz w:val="24"/>
          <w:szCs w:val="24"/>
        </w:rPr>
        <w:tab/>
      </w:r>
      <w:r w:rsidRPr="00115FFA">
        <w:rPr>
          <w:rFonts w:ascii="Arial" w:hAnsi="Arial" w:cs="Arial"/>
          <w:bCs/>
          <w:sz w:val="24"/>
          <w:szCs w:val="24"/>
        </w:rPr>
        <w:tab/>
      </w:r>
      <w:r w:rsidRPr="00115FFA">
        <w:rPr>
          <w:rFonts w:ascii="Arial" w:hAnsi="Arial" w:cs="Arial"/>
          <w:bCs/>
          <w:sz w:val="24"/>
          <w:szCs w:val="24"/>
        </w:rPr>
        <w:tab/>
      </w:r>
      <w:r w:rsidRPr="00115FFA">
        <w:rPr>
          <w:rFonts w:ascii="Arial" w:hAnsi="Arial" w:cs="Arial"/>
          <w:bCs/>
          <w:sz w:val="24"/>
          <w:szCs w:val="24"/>
        </w:rPr>
        <w:tab/>
      </w:r>
      <w:r w:rsidRPr="00115FFA">
        <w:rPr>
          <w:rFonts w:ascii="Segoe UI Symbol" w:hAnsi="Segoe UI Symbol" w:cs="Segoe UI Symbol"/>
          <w:bCs/>
          <w:sz w:val="24"/>
          <w:szCs w:val="24"/>
        </w:rPr>
        <w:t>☐</w:t>
      </w:r>
      <w:r w:rsidRPr="00115FFA">
        <w:rPr>
          <w:rFonts w:ascii="Arial" w:hAnsi="Arial" w:cs="Arial"/>
          <w:bCs/>
          <w:sz w:val="24"/>
          <w:szCs w:val="24"/>
        </w:rPr>
        <w:t>nie</w:t>
      </w:r>
      <w:r w:rsidRPr="00115FFA">
        <w:rPr>
          <w:rFonts w:ascii="Arial" w:hAnsi="Arial" w:cs="Arial"/>
          <w:bCs/>
          <w:sz w:val="24"/>
          <w:szCs w:val="24"/>
        </w:rPr>
        <w:tab/>
      </w:r>
      <w:r w:rsidRPr="00115FFA">
        <w:rPr>
          <w:rFonts w:ascii="Arial" w:hAnsi="Arial" w:cs="Arial"/>
          <w:bCs/>
          <w:sz w:val="24"/>
          <w:szCs w:val="24"/>
        </w:rPr>
        <w:tab/>
      </w:r>
      <w:r w:rsidRPr="00115FFA">
        <w:rPr>
          <w:rFonts w:ascii="Arial" w:hAnsi="Arial" w:cs="Arial"/>
          <w:bCs/>
          <w:sz w:val="24"/>
          <w:szCs w:val="24"/>
        </w:rPr>
        <w:tab/>
        <w:t xml:space="preserve"> </w:t>
      </w:r>
    </w:p>
    <w:p w14:paraId="68809B33" w14:textId="48B0EA32" w:rsidR="003259F1" w:rsidRPr="00EF1232" w:rsidRDefault="003259F1" w:rsidP="0087514B">
      <w:pPr>
        <w:pStyle w:val="Akapitzlist"/>
        <w:numPr>
          <w:ilvl w:val="0"/>
          <w:numId w:val="36"/>
        </w:numPr>
        <w:spacing w:before="120" w:after="120"/>
        <w:ind w:left="714" w:hanging="357"/>
        <w:rPr>
          <w:rFonts w:ascii="Arial" w:hAnsi="Arial" w:cs="Arial"/>
          <w:bCs/>
          <w:sz w:val="24"/>
          <w:szCs w:val="24"/>
        </w:rPr>
      </w:pPr>
      <w:r w:rsidRPr="00EF1232">
        <w:rPr>
          <w:rFonts w:ascii="Arial" w:hAnsi="Arial" w:cs="Arial"/>
          <w:bCs/>
          <w:sz w:val="24"/>
          <w:szCs w:val="24"/>
        </w:rPr>
        <w:t xml:space="preserve">Czy tematyka </w:t>
      </w:r>
      <w:r w:rsidR="00D35E20" w:rsidRPr="00EF1232">
        <w:rPr>
          <w:rFonts w:ascii="Arial" w:hAnsi="Arial" w:cs="Arial"/>
          <w:bCs/>
          <w:sz w:val="24"/>
          <w:szCs w:val="24"/>
        </w:rPr>
        <w:t>projektu badawczego</w:t>
      </w:r>
      <w:r w:rsidRPr="00EF1232">
        <w:rPr>
          <w:rFonts w:ascii="Arial" w:hAnsi="Arial" w:cs="Arial"/>
          <w:bCs/>
          <w:sz w:val="24"/>
          <w:szCs w:val="24"/>
        </w:rPr>
        <w:t xml:space="preserve"> </w:t>
      </w:r>
      <w:r w:rsidR="00D35E20" w:rsidRPr="00EF1232">
        <w:rPr>
          <w:rFonts w:ascii="Arial" w:hAnsi="Arial" w:cs="Arial"/>
          <w:bCs/>
          <w:sz w:val="24"/>
          <w:szCs w:val="24"/>
        </w:rPr>
        <w:t xml:space="preserve">dotyczyła </w:t>
      </w:r>
      <w:r w:rsidR="00517234" w:rsidRPr="00EF1232">
        <w:rPr>
          <w:rFonts w:ascii="Arial" w:hAnsi="Arial" w:cs="Arial"/>
          <w:bCs/>
          <w:sz w:val="24"/>
          <w:szCs w:val="24"/>
        </w:rPr>
        <w:t>osób w wieku 60+?</w:t>
      </w:r>
    </w:p>
    <w:p w14:paraId="45813317" w14:textId="0520E378" w:rsidR="003259F1" w:rsidRPr="00115FFA" w:rsidRDefault="003259F1" w:rsidP="00457212">
      <w:pPr>
        <w:pStyle w:val="Akapitzlist"/>
        <w:tabs>
          <w:tab w:val="center" w:pos="2268"/>
        </w:tabs>
        <w:spacing w:before="120"/>
        <w:ind w:left="720"/>
        <w:rPr>
          <w:rFonts w:ascii="Arial" w:hAnsi="Arial" w:cs="Arial"/>
          <w:bCs/>
          <w:sz w:val="24"/>
          <w:szCs w:val="24"/>
        </w:rPr>
      </w:pPr>
      <w:r w:rsidRPr="00115FFA">
        <w:rPr>
          <w:rFonts w:ascii="Segoe UI Symbol" w:hAnsi="Segoe UI Symbol" w:cs="Segoe UI Symbol"/>
          <w:bCs/>
          <w:sz w:val="24"/>
          <w:szCs w:val="24"/>
        </w:rPr>
        <w:t>☐</w:t>
      </w:r>
      <w:r w:rsidRPr="00115FFA">
        <w:rPr>
          <w:rFonts w:ascii="Arial" w:hAnsi="Arial" w:cs="Arial"/>
          <w:bCs/>
          <w:sz w:val="24"/>
          <w:szCs w:val="24"/>
        </w:rPr>
        <w:t>tak</w:t>
      </w:r>
      <w:r w:rsidRPr="00115FFA">
        <w:rPr>
          <w:rFonts w:ascii="Arial" w:hAnsi="Arial" w:cs="Arial"/>
          <w:bCs/>
          <w:sz w:val="24"/>
          <w:szCs w:val="24"/>
        </w:rPr>
        <w:tab/>
      </w:r>
      <w:r w:rsidR="00457212" w:rsidRPr="00115FFA">
        <w:rPr>
          <w:rFonts w:ascii="Arial" w:hAnsi="Arial" w:cs="Arial"/>
          <w:bCs/>
          <w:sz w:val="24"/>
          <w:szCs w:val="24"/>
        </w:rPr>
        <w:t xml:space="preserve"> </w:t>
      </w:r>
      <w:r w:rsidRPr="00115FFA">
        <w:rPr>
          <w:rFonts w:ascii="Segoe UI Symbol" w:hAnsi="Segoe UI Symbol" w:cs="Segoe UI Symbol"/>
          <w:bCs/>
          <w:sz w:val="24"/>
          <w:szCs w:val="24"/>
        </w:rPr>
        <w:t>☐</w:t>
      </w:r>
      <w:r w:rsidRPr="00115FFA">
        <w:rPr>
          <w:rFonts w:ascii="Arial" w:hAnsi="Arial" w:cs="Arial"/>
          <w:bCs/>
          <w:sz w:val="24"/>
          <w:szCs w:val="24"/>
        </w:rPr>
        <w:t>nie</w:t>
      </w:r>
    </w:p>
    <w:p w14:paraId="0AAB4346" w14:textId="607D5567" w:rsidR="003259F1" w:rsidRPr="00115FFA" w:rsidRDefault="003259F1" w:rsidP="00C55676">
      <w:pPr>
        <w:pStyle w:val="Akapitzlist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 w:rsidRPr="00115FFA">
        <w:rPr>
          <w:rFonts w:ascii="Arial" w:hAnsi="Arial" w:cs="Arial"/>
          <w:bCs/>
          <w:sz w:val="24"/>
          <w:szCs w:val="24"/>
        </w:rPr>
        <w:t xml:space="preserve">Data rozpoczęcia </w:t>
      </w:r>
      <w:r w:rsidR="00D35E20" w:rsidRPr="00115FFA">
        <w:rPr>
          <w:rFonts w:ascii="Arial" w:hAnsi="Arial" w:cs="Arial"/>
          <w:bCs/>
          <w:sz w:val="24"/>
          <w:szCs w:val="24"/>
        </w:rPr>
        <w:t>projektu badawczego</w:t>
      </w:r>
      <w:r w:rsidRPr="00115FFA">
        <w:rPr>
          <w:rFonts w:ascii="Arial" w:hAnsi="Arial" w:cs="Arial"/>
          <w:bCs/>
          <w:sz w:val="24"/>
          <w:szCs w:val="24"/>
        </w:rPr>
        <w:t xml:space="preserve"> (z dokładnością co do roku):</w:t>
      </w:r>
    </w:p>
    <w:p w14:paraId="51665F53" w14:textId="4357F1E0" w:rsidR="003259F1" w:rsidRPr="00115FFA" w:rsidRDefault="003259F1" w:rsidP="003259F1">
      <w:pPr>
        <w:pStyle w:val="Akapitzlist"/>
        <w:tabs>
          <w:tab w:val="right" w:leader="underscore" w:pos="8505"/>
        </w:tabs>
        <w:ind w:left="720"/>
        <w:rPr>
          <w:rFonts w:ascii="Arial" w:hAnsi="Arial" w:cs="Arial"/>
          <w:bCs/>
          <w:sz w:val="24"/>
          <w:szCs w:val="24"/>
        </w:rPr>
      </w:pPr>
      <w:r w:rsidRPr="00115FFA">
        <w:rPr>
          <w:rFonts w:ascii="Arial" w:hAnsi="Arial" w:cs="Arial"/>
          <w:bCs/>
          <w:sz w:val="24"/>
          <w:szCs w:val="24"/>
        </w:rPr>
        <w:tab/>
      </w:r>
    </w:p>
    <w:p w14:paraId="5DD34444" w14:textId="6EAB51BE" w:rsidR="003259F1" w:rsidRPr="00115FFA" w:rsidRDefault="003259F1" w:rsidP="00C55676">
      <w:pPr>
        <w:pStyle w:val="Akapitzlist"/>
        <w:numPr>
          <w:ilvl w:val="0"/>
          <w:numId w:val="36"/>
        </w:numPr>
        <w:rPr>
          <w:rFonts w:ascii="Arial" w:hAnsi="Arial" w:cs="Arial"/>
          <w:bCs/>
          <w:sz w:val="24"/>
          <w:szCs w:val="24"/>
        </w:rPr>
      </w:pPr>
      <w:r w:rsidRPr="00115FFA">
        <w:rPr>
          <w:rFonts w:ascii="Arial" w:hAnsi="Arial" w:cs="Arial"/>
          <w:bCs/>
          <w:sz w:val="24"/>
          <w:szCs w:val="24"/>
        </w:rPr>
        <w:t xml:space="preserve">Odbiorca </w:t>
      </w:r>
      <w:r w:rsidR="00EF1232">
        <w:rPr>
          <w:rFonts w:ascii="Arial" w:hAnsi="Arial" w:cs="Arial"/>
          <w:bCs/>
          <w:sz w:val="24"/>
          <w:szCs w:val="24"/>
        </w:rPr>
        <w:t>wyników</w:t>
      </w:r>
      <w:r w:rsidR="00EF1232" w:rsidRPr="00115FFA">
        <w:rPr>
          <w:rFonts w:ascii="Arial" w:hAnsi="Arial" w:cs="Arial"/>
          <w:bCs/>
          <w:sz w:val="24"/>
          <w:szCs w:val="24"/>
        </w:rPr>
        <w:t xml:space="preserve"> </w:t>
      </w:r>
      <w:r w:rsidRPr="00115FFA">
        <w:rPr>
          <w:rFonts w:ascii="Arial" w:hAnsi="Arial" w:cs="Arial"/>
          <w:bCs/>
          <w:sz w:val="24"/>
          <w:szCs w:val="24"/>
        </w:rPr>
        <w:t xml:space="preserve">lub zleceniodawca </w:t>
      </w:r>
      <w:r w:rsidR="00D35E20" w:rsidRPr="00115FFA">
        <w:rPr>
          <w:rFonts w:ascii="Arial" w:hAnsi="Arial" w:cs="Arial"/>
          <w:bCs/>
          <w:sz w:val="24"/>
          <w:szCs w:val="24"/>
        </w:rPr>
        <w:t>projektu badawczego</w:t>
      </w:r>
      <w:r w:rsidRPr="00115FFA">
        <w:rPr>
          <w:rFonts w:ascii="Arial" w:hAnsi="Arial" w:cs="Arial"/>
          <w:bCs/>
          <w:sz w:val="24"/>
          <w:szCs w:val="24"/>
        </w:rPr>
        <w:t>:</w:t>
      </w:r>
    </w:p>
    <w:p w14:paraId="3506F0EE" w14:textId="1ABD6CCE" w:rsidR="003259F1" w:rsidRPr="00115FFA" w:rsidRDefault="003259F1" w:rsidP="003259F1">
      <w:pPr>
        <w:pStyle w:val="Akapitzlist"/>
        <w:tabs>
          <w:tab w:val="right" w:leader="underscore" w:pos="8505"/>
        </w:tabs>
        <w:ind w:left="709"/>
        <w:rPr>
          <w:rFonts w:ascii="Arial" w:hAnsi="Arial" w:cs="Arial"/>
          <w:bCs/>
          <w:sz w:val="24"/>
          <w:szCs w:val="24"/>
        </w:rPr>
      </w:pPr>
      <w:r w:rsidRPr="00115FFA">
        <w:rPr>
          <w:rFonts w:ascii="Arial" w:hAnsi="Arial" w:cs="Arial"/>
          <w:bCs/>
          <w:sz w:val="24"/>
          <w:szCs w:val="24"/>
        </w:rPr>
        <w:tab/>
      </w:r>
    </w:p>
    <w:p w14:paraId="538196DD" w14:textId="553772F9" w:rsidR="002A5F2C" w:rsidRPr="00817302" w:rsidRDefault="002A5F2C" w:rsidP="00817302">
      <w:pPr>
        <w:tabs>
          <w:tab w:val="left" w:leader="dot" w:pos="3261"/>
        </w:tabs>
        <w:spacing w:before="600" w:after="120" w:line="312" w:lineRule="auto"/>
        <w:rPr>
          <w:rFonts w:ascii="Arial" w:hAnsi="Arial" w:cs="Arial"/>
          <w:bCs/>
        </w:rPr>
      </w:pPr>
      <w:r w:rsidRPr="00817302">
        <w:rPr>
          <w:rFonts w:ascii="Arial" w:hAnsi="Arial" w:cs="Arial"/>
          <w:bCs/>
        </w:rPr>
        <w:t xml:space="preserve">Można dodać większą liczbę projektów badawczych poprzez dodanie kolejnych </w:t>
      </w:r>
      <w:r w:rsidR="00817302" w:rsidRPr="00817302">
        <w:rPr>
          <w:rFonts w:ascii="Arial" w:hAnsi="Arial" w:cs="Arial"/>
          <w:bCs/>
        </w:rPr>
        <w:t>sekcji „Projekt badawczy nr</w:t>
      </w:r>
      <w:r w:rsidR="00817302" w:rsidRPr="00817302">
        <w:rPr>
          <w:rFonts w:ascii="Arial" w:hAnsi="Arial" w:cs="Arial"/>
          <w:bCs/>
        </w:rPr>
        <w:tab/>
        <w:t>„.W opisie każdego projektu badawczego należy zawrzeć informacje od punktu 1 do punktu 5.</w:t>
      </w:r>
    </w:p>
    <w:p w14:paraId="5A3C6DB6" w14:textId="77777777" w:rsidR="00095959" w:rsidRPr="00115FFA" w:rsidRDefault="00095959" w:rsidP="00293975">
      <w:pPr>
        <w:tabs>
          <w:tab w:val="left" w:leader="dot" w:pos="2268"/>
          <w:tab w:val="left" w:pos="3402"/>
          <w:tab w:val="left" w:leader="dot" w:pos="5670"/>
          <w:tab w:val="left" w:pos="6804"/>
          <w:tab w:val="left" w:leader="dot" w:pos="9072"/>
        </w:tabs>
        <w:spacing w:before="1920" w:after="0" w:line="259" w:lineRule="auto"/>
        <w:rPr>
          <w:rFonts w:ascii="Arial" w:hAnsi="Arial" w:cs="Arial"/>
          <w:kern w:val="2"/>
          <w14:ligatures w14:val="standardContextual"/>
        </w:rPr>
      </w:pPr>
      <w:bookmarkStart w:id="5" w:name="_Hlk158284860"/>
      <w:bookmarkEnd w:id="0"/>
      <w:r w:rsidRPr="00115FFA">
        <w:rPr>
          <w:rFonts w:ascii="Arial" w:hAnsi="Arial" w:cs="Arial"/>
          <w:kern w:val="2"/>
          <w14:ligatures w14:val="standardContextual"/>
        </w:rPr>
        <w:tab/>
      </w:r>
      <w:r w:rsidRPr="00115FFA">
        <w:rPr>
          <w:rFonts w:ascii="Arial" w:hAnsi="Arial" w:cs="Arial"/>
          <w:kern w:val="2"/>
          <w14:ligatures w14:val="standardContextual"/>
        </w:rPr>
        <w:tab/>
      </w:r>
      <w:r w:rsidRPr="00115FFA">
        <w:rPr>
          <w:rFonts w:ascii="Arial" w:hAnsi="Arial" w:cs="Arial"/>
          <w:kern w:val="2"/>
          <w14:ligatures w14:val="standardContextual"/>
        </w:rPr>
        <w:tab/>
      </w:r>
      <w:r w:rsidRPr="00115FFA">
        <w:rPr>
          <w:rFonts w:ascii="Arial" w:hAnsi="Arial" w:cs="Arial"/>
          <w:kern w:val="2"/>
          <w14:ligatures w14:val="standardContextual"/>
        </w:rPr>
        <w:tab/>
      </w:r>
      <w:r w:rsidRPr="00115FFA">
        <w:rPr>
          <w:rFonts w:ascii="Arial" w:hAnsi="Arial" w:cs="Arial"/>
          <w:kern w:val="2"/>
          <w14:ligatures w14:val="standardContextual"/>
        </w:rPr>
        <w:tab/>
      </w:r>
    </w:p>
    <w:p w14:paraId="778C66AD" w14:textId="512EA095" w:rsidR="00A251A1" w:rsidRPr="00115FFA" w:rsidRDefault="009501C7" w:rsidP="009501C7">
      <w:pPr>
        <w:tabs>
          <w:tab w:val="center" w:pos="1418"/>
          <w:tab w:val="center" w:pos="4253"/>
          <w:tab w:val="center" w:pos="7655"/>
        </w:tabs>
        <w:spacing w:after="360" w:line="259" w:lineRule="auto"/>
        <w:rPr>
          <w:rFonts w:ascii="Arial" w:hAnsi="Arial" w:cs="Arial"/>
          <w:kern w:val="2"/>
          <w14:ligatures w14:val="standardContextual"/>
        </w:rPr>
      </w:pPr>
      <w:r w:rsidRPr="00115FFA">
        <w:rPr>
          <w:rFonts w:ascii="Arial" w:hAnsi="Arial" w:cs="Arial"/>
          <w:kern w:val="2"/>
          <w14:ligatures w14:val="standardContextual"/>
        </w:rPr>
        <w:tab/>
      </w:r>
      <w:r w:rsidR="00095959" w:rsidRPr="00115FFA">
        <w:rPr>
          <w:rFonts w:ascii="Arial" w:hAnsi="Arial" w:cs="Arial"/>
          <w:kern w:val="2"/>
          <w14:ligatures w14:val="standardContextual"/>
        </w:rPr>
        <w:t>miejscowość</w:t>
      </w:r>
      <w:r w:rsidR="00095959" w:rsidRPr="00115FFA">
        <w:rPr>
          <w:rFonts w:ascii="Arial" w:hAnsi="Arial" w:cs="Arial"/>
          <w:kern w:val="2"/>
          <w14:ligatures w14:val="standardContextual"/>
        </w:rPr>
        <w:tab/>
      </w:r>
      <w:r w:rsidRPr="00115FFA">
        <w:rPr>
          <w:rFonts w:ascii="Arial" w:hAnsi="Arial" w:cs="Arial"/>
          <w:kern w:val="2"/>
          <w14:ligatures w14:val="standardContextual"/>
        </w:rPr>
        <w:t>data</w:t>
      </w:r>
      <w:r w:rsidR="00095959" w:rsidRPr="00115FFA">
        <w:rPr>
          <w:rFonts w:ascii="Arial" w:hAnsi="Arial" w:cs="Arial"/>
          <w:kern w:val="2"/>
          <w14:ligatures w14:val="standardContextual"/>
        </w:rPr>
        <w:tab/>
      </w:r>
      <w:r w:rsidR="00095959" w:rsidRPr="00115FFA">
        <w:rPr>
          <w:rFonts w:ascii="Arial" w:hAnsi="Arial" w:cs="Arial"/>
          <w:kern w:val="2"/>
          <w14:ligatures w14:val="standardContextual"/>
        </w:rPr>
        <w:tab/>
      </w:r>
      <w:r w:rsidRPr="00115FFA">
        <w:rPr>
          <w:rFonts w:ascii="Arial" w:hAnsi="Arial" w:cs="Arial"/>
          <w:kern w:val="2"/>
          <w14:ligatures w14:val="standardContextual"/>
        </w:rPr>
        <w:t xml:space="preserve"> </w:t>
      </w:r>
      <w:r w:rsidRPr="00115FFA">
        <w:rPr>
          <w:rFonts w:ascii="Arial" w:hAnsi="Arial" w:cs="Arial"/>
          <w:kern w:val="2"/>
          <w14:ligatures w14:val="standardContextual"/>
        </w:rPr>
        <w:tab/>
      </w:r>
      <w:r w:rsidR="00095959" w:rsidRPr="00115FFA">
        <w:rPr>
          <w:rFonts w:ascii="Arial" w:hAnsi="Arial" w:cs="Arial"/>
          <w:kern w:val="2"/>
          <w14:ligatures w14:val="standardContextual"/>
        </w:rPr>
        <w:tab/>
      </w:r>
      <w:r w:rsidR="00095959" w:rsidRPr="00115FFA">
        <w:rPr>
          <w:rFonts w:ascii="Arial" w:hAnsi="Arial" w:cs="Arial"/>
          <w:kern w:val="2"/>
          <w14:ligatures w14:val="standardContextual"/>
        </w:rPr>
        <w:tab/>
      </w:r>
      <w:r w:rsidR="003259F1" w:rsidRPr="00115FFA">
        <w:rPr>
          <w:rFonts w:ascii="Arial" w:hAnsi="Arial" w:cs="Arial"/>
          <w:kern w:val="2"/>
          <w14:ligatures w14:val="standardContextual"/>
        </w:rPr>
        <w:tab/>
      </w:r>
      <w:r w:rsidRPr="00115FFA">
        <w:rPr>
          <w:rFonts w:ascii="Arial" w:hAnsi="Arial" w:cs="Arial"/>
          <w:kern w:val="2"/>
          <w14:ligatures w14:val="standardContextual"/>
        </w:rPr>
        <w:t xml:space="preserve"> </w:t>
      </w:r>
      <w:r w:rsidR="00095959" w:rsidRPr="00115FFA">
        <w:rPr>
          <w:rFonts w:ascii="Arial" w:hAnsi="Arial" w:cs="Arial"/>
          <w:kern w:val="2"/>
          <w14:ligatures w14:val="standardContextual"/>
        </w:rPr>
        <w:t>podpis</w:t>
      </w:r>
      <w:bookmarkEnd w:id="5"/>
    </w:p>
    <w:sectPr w:rsidR="00A251A1" w:rsidRPr="00115FFA" w:rsidSect="002F3E75">
      <w:headerReference w:type="default" r:id="rId8"/>
      <w:footerReference w:type="default" r:id="rId9"/>
      <w:pgSz w:w="11906" w:h="16838"/>
      <w:pgMar w:top="1560" w:right="1417" w:bottom="70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D5B92" w14:textId="77777777" w:rsidR="00391CC4" w:rsidRDefault="00391CC4" w:rsidP="00486356">
      <w:pPr>
        <w:spacing w:after="0" w:line="240" w:lineRule="auto"/>
      </w:pPr>
      <w:r>
        <w:separator/>
      </w:r>
    </w:p>
  </w:endnote>
  <w:endnote w:type="continuationSeparator" w:id="0">
    <w:p w14:paraId="1E03E5CE" w14:textId="77777777" w:rsidR="00391CC4" w:rsidRDefault="00391CC4" w:rsidP="0048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B539C" w14:textId="70CDF407" w:rsidR="00004E6A" w:rsidRDefault="00004E6A" w:rsidP="00120033">
    <w:pPr>
      <w:pStyle w:val="Stopka"/>
      <w:jc w:val="center"/>
      <w:rPr>
        <w:noProof/>
      </w:rPr>
    </w:pPr>
  </w:p>
  <w:p w14:paraId="2817A6B5" w14:textId="4484061D" w:rsidR="002F3E75" w:rsidRDefault="00D625D4" w:rsidP="00120033">
    <w:pPr>
      <w:pStyle w:val="Stopka"/>
      <w:jc w:val="center"/>
    </w:pPr>
    <w:bookmarkStart w:id="6" w:name="_Hlk190071991"/>
    <w:r w:rsidRPr="00BD3F70">
      <w:rPr>
        <w:noProof/>
      </w:rPr>
      <w:drawing>
        <wp:inline distT="0" distB="0" distL="0" distR="0" wp14:anchorId="17EB4F25" wp14:editId="023D055D">
          <wp:extent cx="5760720" cy="533224"/>
          <wp:effectExtent l="0" t="0" r="0" b="635"/>
          <wp:docPr id="99701029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  <w:p w14:paraId="3F1AF982" w14:textId="066C8657" w:rsidR="00326B35" w:rsidRDefault="00326B35" w:rsidP="00120033">
    <w:pPr>
      <w:pStyle w:val="Stopka"/>
      <w:jc w:val="center"/>
    </w:pPr>
  </w:p>
  <w:p w14:paraId="018847AB" w14:textId="77777777" w:rsidR="00326B35" w:rsidRDefault="00326B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4CEDF" w14:textId="77777777" w:rsidR="00391CC4" w:rsidRDefault="00391CC4" w:rsidP="00486356">
      <w:pPr>
        <w:spacing w:after="0" w:line="240" w:lineRule="auto"/>
      </w:pPr>
      <w:r>
        <w:separator/>
      </w:r>
    </w:p>
  </w:footnote>
  <w:footnote w:type="continuationSeparator" w:id="0">
    <w:p w14:paraId="6536D2E0" w14:textId="77777777" w:rsidR="00391CC4" w:rsidRDefault="00391CC4" w:rsidP="00486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FCC40" w14:textId="7731F40A" w:rsidR="002F3E75" w:rsidRDefault="002F3E75" w:rsidP="002F3E75">
    <w:pPr>
      <w:pStyle w:val="Nagwek"/>
      <w:rPr>
        <w:noProof/>
      </w:rPr>
    </w:pPr>
  </w:p>
  <w:p w14:paraId="6D7373C3" w14:textId="2AC6F237" w:rsidR="002F3E75" w:rsidRPr="002F3E75" w:rsidRDefault="00D625D4" w:rsidP="002F3E7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470498" wp14:editId="1888022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62625" cy="677545"/>
              <wp:effectExtent l="0" t="0" r="0" b="0"/>
              <wp:wrapNone/>
              <wp:docPr id="1257183077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2625" cy="677545"/>
                        <a:chOff x="1410" y="345"/>
                        <a:chExt cx="9075" cy="1067"/>
                      </a:xfrm>
                    </wpg:grpSpPr>
                    <pic:pic xmlns:pic="http://schemas.openxmlformats.org/drawingml/2006/picture">
                      <pic:nvPicPr>
                        <pic:cNvPr id="173193233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75" y="345"/>
                          <a:ext cx="2310" cy="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04130968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0" y="435"/>
                          <a:ext cx="1665" cy="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B25214" id="Grupa 1" o:spid="_x0000_s1026" style="position:absolute;margin-left:0;margin-top:-.05pt;width:453.75pt;height:53.35pt;z-index:251659264" coordorigin="1410,345" coordsize="9075,1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8175;top:345;width:2310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">
                <v:imagedata r:id="rId3" o:title=""/>
              </v:shape>
              <v:shape id="Obraz 3" o:spid="_x0000_s1028" type="#_x0000_t75" style="position:absolute;left:1410;top:435;width:166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4BC42F3"/>
    <w:multiLevelType w:val="hybridMultilevel"/>
    <w:tmpl w:val="7876C002"/>
    <w:lvl w:ilvl="0" w:tplc="95822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C7781"/>
    <w:multiLevelType w:val="hybridMultilevel"/>
    <w:tmpl w:val="9752D36A"/>
    <w:lvl w:ilvl="0" w:tplc="7C649D06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D605C"/>
    <w:multiLevelType w:val="hybridMultilevel"/>
    <w:tmpl w:val="17DE20E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C0714B"/>
    <w:multiLevelType w:val="hybridMultilevel"/>
    <w:tmpl w:val="0E845F48"/>
    <w:lvl w:ilvl="0" w:tplc="BD90CA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365C7"/>
    <w:multiLevelType w:val="hybridMultilevel"/>
    <w:tmpl w:val="4782B3C2"/>
    <w:lvl w:ilvl="0" w:tplc="0B3C47E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B008BA"/>
    <w:multiLevelType w:val="hybridMultilevel"/>
    <w:tmpl w:val="EA7E9E2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92B57"/>
    <w:multiLevelType w:val="hybridMultilevel"/>
    <w:tmpl w:val="F17E359A"/>
    <w:lvl w:ilvl="0" w:tplc="E55CC1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345398"/>
    <w:multiLevelType w:val="hybridMultilevel"/>
    <w:tmpl w:val="E5A4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DB3CF7"/>
    <w:multiLevelType w:val="hybridMultilevel"/>
    <w:tmpl w:val="AAF6328E"/>
    <w:lvl w:ilvl="0" w:tplc="3746E5A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FC3959"/>
    <w:multiLevelType w:val="hybridMultilevel"/>
    <w:tmpl w:val="00783E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E0728"/>
    <w:multiLevelType w:val="hybridMultilevel"/>
    <w:tmpl w:val="A170C770"/>
    <w:lvl w:ilvl="0" w:tplc="5B0069A2">
      <w:start w:val="1"/>
      <w:numFmt w:val="decimal"/>
      <w:lvlText w:val="%1."/>
      <w:lvlJc w:val="left"/>
      <w:pPr>
        <w:tabs>
          <w:tab w:val="num" w:pos="357"/>
        </w:tabs>
        <w:ind w:left="284" w:firstLine="7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652EB7"/>
    <w:multiLevelType w:val="hybridMultilevel"/>
    <w:tmpl w:val="D3CA70F6"/>
    <w:lvl w:ilvl="0" w:tplc="A7A4E27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B5513"/>
    <w:multiLevelType w:val="hybridMultilevel"/>
    <w:tmpl w:val="B826FD22"/>
    <w:lvl w:ilvl="0" w:tplc="5D46C8CC">
      <w:start w:val="1"/>
      <w:numFmt w:val="decimal"/>
      <w:lvlText w:val="%1."/>
      <w:lvlJc w:val="left"/>
      <w:pPr>
        <w:ind w:left="218" w:hanging="360"/>
      </w:pPr>
    </w:lvl>
    <w:lvl w:ilvl="1" w:tplc="84C292C4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36DDE"/>
    <w:multiLevelType w:val="hybridMultilevel"/>
    <w:tmpl w:val="E4BCA830"/>
    <w:lvl w:ilvl="0" w:tplc="B832C4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5E279F"/>
    <w:multiLevelType w:val="hybridMultilevel"/>
    <w:tmpl w:val="969680A2"/>
    <w:lvl w:ilvl="0" w:tplc="9E186ADA">
      <w:start w:val="1"/>
      <w:numFmt w:val="decimal"/>
      <w:lvlText w:val="%1."/>
      <w:lvlJc w:val="left"/>
      <w:pPr>
        <w:ind w:left="218" w:hanging="360"/>
      </w:pPr>
    </w:lvl>
    <w:lvl w:ilvl="1" w:tplc="B452528C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5D33CB"/>
    <w:multiLevelType w:val="hybridMultilevel"/>
    <w:tmpl w:val="5E426590"/>
    <w:lvl w:ilvl="0" w:tplc="A9ACA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362FB"/>
    <w:multiLevelType w:val="hybridMultilevel"/>
    <w:tmpl w:val="BE58A9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30812"/>
    <w:multiLevelType w:val="hybridMultilevel"/>
    <w:tmpl w:val="5CC4525C"/>
    <w:lvl w:ilvl="0" w:tplc="146A8A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D656A"/>
    <w:multiLevelType w:val="hybridMultilevel"/>
    <w:tmpl w:val="AB00A28A"/>
    <w:lvl w:ilvl="0" w:tplc="5204DE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56FBF"/>
    <w:multiLevelType w:val="hybridMultilevel"/>
    <w:tmpl w:val="9AB46CBA"/>
    <w:lvl w:ilvl="0" w:tplc="D81C611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FE45E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B4288F"/>
    <w:multiLevelType w:val="hybridMultilevel"/>
    <w:tmpl w:val="720E0DEC"/>
    <w:lvl w:ilvl="0" w:tplc="4C360C2C">
      <w:start w:val="15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91127"/>
    <w:multiLevelType w:val="hybridMultilevel"/>
    <w:tmpl w:val="78BAE5E2"/>
    <w:lvl w:ilvl="0" w:tplc="27F8DC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2A2303"/>
    <w:multiLevelType w:val="hybridMultilevel"/>
    <w:tmpl w:val="BE58A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96751"/>
    <w:multiLevelType w:val="hybridMultilevel"/>
    <w:tmpl w:val="47BE9D7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68487E"/>
    <w:multiLevelType w:val="hybridMultilevel"/>
    <w:tmpl w:val="0DEC5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B64C6"/>
    <w:multiLevelType w:val="hybridMultilevel"/>
    <w:tmpl w:val="98E06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EE3675"/>
    <w:multiLevelType w:val="hybridMultilevel"/>
    <w:tmpl w:val="BA6A2EA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21A2837"/>
    <w:multiLevelType w:val="hybridMultilevel"/>
    <w:tmpl w:val="6B5072DA"/>
    <w:lvl w:ilvl="0" w:tplc="A0F69B7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655388"/>
    <w:multiLevelType w:val="hybridMultilevel"/>
    <w:tmpl w:val="A672CE04"/>
    <w:lvl w:ilvl="0" w:tplc="3542B28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7B525D"/>
    <w:multiLevelType w:val="hybridMultilevel"/>
    <w:tmpl w:val="F52EA1F8"/>
    <w:lvl w:ilvl="0" w:tplc="3746E5AE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167A3E"/>
    <w:multiLevelType w:val="hybridMultilevel"/>
    <w:tmpl w:val="D0226244"/>
    <w:lvl w:ilvl="0" w:tplc="53788B8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846E79"/>
    <w:multiLevelType w:val="hybridMultilevel"/>
    <w:tmpl w:val="B472F3BA"/>
    <w:lvl w:ilvl="0" w:tplc="D2D4C4D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b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CC430F"/>
    <w:multiLevelType w:val="hybridMultilevel"/>
    <w:tmpl w:val="B8A08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F24B51"/>
    <w:multiLevelType w:val="hybridMultilevel"/>
    <w:tmpl w:val="4DD68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50455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6397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11654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80384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4023890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40577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03459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63309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9039832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10441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17838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48570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33444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60081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44893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1903545">
    <w:abstractNumId w:val="2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96964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88334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74171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8964350">
    <w:abstractNumId w:val="25"/>
  </w:num>
  <w:num w:numId="21" w16cid:durableId="299503280">
    <w:abstractNumId w:val="4"/>
  </w:num>
  <w:num w:numId="22" w16cid:durableId="1284995750">
    <w:abstractNumId w:val="14"/>
  </w:num>
  <w:num w:numId="23" w16cid:durableId="2068870274">
    <w:abstractNumId w:val="17"/>
  </w:num>
  <w:num w:numId="24" w16cid:durableId="2025858943">
    <w:abstractNumId w:val="30"/>
  </w:num>
  <w:num w:numId="25" w16cid:durableId="1943566659">
    <w:abstractNumId w:val="17"/>
  </w:num>
  <w:num w:numId="26" w16cid:durableId="1780295925">
    <w:abstractNumId w:val="6"/>
  </w:num>
  <w:num w:numId="27" w16cid:durableId="1331326880">
    <w:abstractNumId w:val="9"/>
  </w:num>
  <w:num w:numId="28" w16cid:durableId="1995983576">
    <w:abstractNumId w:val="27"/>
  </w:num>
  <w:num w:numId="29" w16cid:durableId="1955167184">
    <w:abstractNumId w:val="21"/>
  </w:num>
  <w:num w:numId="30" w16cid:durableId="532425344">
    <w:abstractNumId w:val="22"/>
  </w:num>
  <w:num w:numId="31" w16cid:durableId="1241865220">
    <w:abstractNumId w:val="19"/>
  </w:num>
  <w:num w:numId="32" w16cid:durableId="2070303494">
    <w:abstractNumId w:val="35"/>
  </w:num>
  <w:num w:numId="33" w16cid:durableId="841045167">
    <w:abstractNumId w:val="7"/>
  </w:num>
  <w:num w:numId="34" w16cid:durableId="1100488493">
    <w:abstractNumId w:val="28"/>
  </w:num>
  <w:num w:numId="35" w16cid:durableId="1613393172">
    <w:abstractNumId w:val="26"/>
  </w:num>
  <w:num w:numId="36" w16cid:durableId="100414765">
    <w:abstractNumId w:val="13"/>
  </w:num>
  <w:num w:numId="37" w16cid:durableId="2126196291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356"/>
    <w:rsid w:val="0000056D"/>
    <w:rsid w:val="00004E6A"/>
    <w:rsid w:val="0000724D"/>
    <w:rsid w:val="00024169"/>
    <w:rsid w:val="000441F3"/>
    <w:rsid w:val="000530F2"/>
    <w:rsid w:val="000626E2"/>
    <w:rsid w:val="00063315"/>
    <w:rsid w:val="00067F9C"/>
    <w:rsid w:val="00073E90"/>
    <w:rsid w:val="00076B25"/>
    <w:rsid w:val="000817EC"/>
    <w:rsid w:val="000907F8"/>
    <w:rsid w:val="00095959"/>
    <w:rsid w:val="000C5BA6"/>
    <w:rsid w:val="000C7F25"/>
    <w:rsid w:val="000F1B32"/>
    <w:rsid w:val="001004EE"/>
    <w:rsid w:val="00102DD2"/>
    <w:rsid w:val="001072D7"/>
    <w:rsid w:val="00113647"/>
    <w:rsid w:val="0011404E"/>
    <w:rsid w:val="00115FFA"/>
    <w:rsid w:val="00120033"/>
    <w:rsid w:val="001306C0"/>
    <w:rsid w:val="001379C4"/>
    <w:rsid w:val="00152397"/>
    <w:rsid w:val="0016564E"/>
    <w:rsid w:val="00171E8A"/>
    <w:rsid w:val="0019298D"/>
    <w:rsid w:val="00197750"/>
    <w:rsid w:val="001B48F6"/>
    <w:rsid w:val="001E6894"/>
    <w:rsid w:val="001F1C67"/>
    <w:rsid w:val="002012FB"/>
    <w:rsid w:val="002132DD"/>
    <w:rsid w:val="002170F2"/>
    <w:rsid w:val="00221D60"/>
    <w:rsid w:val="00223F92"/>
    <w:rsid w:val="00231186"/>
    <w:rsid w:val="0023277E"/>
    <w:rsid w:val="00245402"/>
    <w:rsid w:val="00245D24"/>
    <w:rsid w:val="002733EF"/>
    <w:rsid w:val="00293089"/>
    <w:rsid w:val="00293975"/>
    <w:rsid w:val="002A5BD7"/>
    <w:rsid w:val="002A5F2C"/>
    <w:rsid w:val="002B01F6"/>
    <w:rsid w:val="002D035D"/>
    <w:rsid w:val="002E4832"/>
    <w:rsid w:val="002F3E75"/>
    <w:rsid w:val="00311B13"/>
    <w:rsid w:val="003259F1"/>
    <w:rsid w:val="00326B35"/>
    <w:rsid w:val="00335B47"/>
    <w:rsid w:val="003465F8"/>
    <w:rsid w:val="00350460"/>
    <w:rsid w:val="00371098"/>
    <w:rsid w:val="00375EF9"/>
    <w:rsid w:val="00391CC4"/>
    <w:rsid w:val="003A091C"/>
    <w:rsid w:val="003A1BFA"/>
    <w:rsid w:val="003A5EA3"/>
    <w:rsid w:val="003B4254"/>
    <w:rsid w:val="003B4785"/>
    <w:rsid w:val="003B61BC"/>
    <w:rsid w:val="003C1B2A"/>
    <w:rsid w:val="003D5F34"/>
    <w:rsid w:val="003F47BB"/>
    <w:rsid w:val="004372F9"/>
    <w:rsid w:val="00455FFF"/>
    <w:rsid w:val="00457212"/>
    <w:rsid w:val="004639AA"/>
    <w:rsid w:val="00486356"/>
    <w:rsid w:val="004B5C4A"/>
    <w:rsid w:val="004C228A"/>
    <w:rsid w:val="004C4180"/>
    <w:rsid w:val="004F7EEE"/>
    <w:rsid w:val="00514170"/>
    <w:rsid w:val="00514D91"/>
    <w:rsid w:val="00514FFB"/>
    <w:rsid w:val="00517234"/>
    <w:rsid w:val="0055006A"/>
    <w:rsid w:val="00550CC5"/>
    <w:rsid w:val="00580FA8"/>
    <w:rsid w:val="00582A5D"/>
    <w:rsid w:val="00586D21"/>
    <w:rsid w:val="00594886"/>
    <w:rsid w:val="005B2339"/>
    <w:rsid w:val="005C7F38"/>
    <w:rsid w:val="005D7D5D"/>
    <w:rsid w:val="005F28DD"/>
    <w:rsid w:val="00600ADD"/>
    <w:rsid w:val="0063390A"/>
    <w:rsid w:val="006363DC"/>
    <w:rsid w:val="00636DD5"/>
    <w:rsid w:val="0065735B"/>
    <w:rsid w:val="00675873"/>
    <w:rsid w:val="006817EE"/>
    <w:rsid w:val="00686392"/>
    <w:rsid w:val="00687424"/>
    <w:rsid w:val="00696D92"/>
    <w:rsid w:val="00696EAE"/>
    <w:rsid w:val="006A1E9E"/>
    <w:rsid w:val="006A40A3"/>
    <w:rsid w:val="006A7C3C"/>
    <w:rsid w:val="006D1124"/>
    <w:rsid w:val="006D684B"/>
    <w:rsid w:val="006E4D07"/>
    <w:rsid w:val="006E7E4A"/>
    <w:rsid w:val="006F1F87"/>
    <w:rsid w:val="0071108D"/>
    <w:rsid w:val="00712B47"/>
    <w:rsid w:val="00713159"/>
    <w:rsid w:val="00727A31"/>
    <w:rsid w:val="007469FF"/>
    <w:rsid w:val="00746A0D"/>
    <w:rsid w:val="00750059"/>
    <w:rsid w:val="007508D9"/>
    <w:rsid w:val="00762651"/>
    <w:rsid w:val="0076715D"/>
    <w:rsid w:val="00767DCA"/>
    <w:rsid w:val="007737A4"/>
    <w:rsid w:val="00780950"/>
    <w:rsid w:val="00783766"/>
    <w:rsid w:val="00784942"/>
    <w:rsid w:val="00786758"/>
    <w:rsid w:val="007A140D"/>
    <w:rsid w:val="007B01CD"/>
    <w:rsid w:val="007B074E"/>
    <w:rsid w:val="007D59D2"/>
    <w:rsid w:val="007F7F9B"/>
    <w:rsid w:val="00801B15"/>
    <w:rsid w:val="00804420"/>
    <w:rsid w:val="00804E35"/>
    <w:rsid w:val="0080633E"/>
    <w:rsid w:val="008107D5"/>
    <w:rsid w:val="00811272"/>
    <w:rsid w:val="00814AFB"/>
    <w:rsid w:val="00817302"/>
    <w:rsid w:val="008277A0"/>
    <w:rsid w:val="008448F5"/>
    <w:rsid w:val="0087514B"/>
    <w:rsid w:val="00876153"/>
    <w:rsid w:val="0087732C"/>
    <w:rsid w:val="008A5C40"/>
    <w:rsid w:val="008C3C31"/>
    <w:rsid w:val="008D0F82"/>
    <w:rsid w:val="008D7E4B"/>
    <w:rsid w:val="008E107A"/>
    <w:rsid w:val="008E2E21"/>
    <w:rsid w:val="008E314E"/>
    <w:rsid w:val="008E33B2"/>
    <w:rsid w:val="008F0862"/>
    <w:rsid w:val="008F0A4D"/>
    <w:rsid w:val="00911923"/>
    <w:rsid w:val="0092365B"/>
    <w:rsid w:val="009246E5"/>
    <w:rsid w:val="00927825"/>
    <w:rsid w:val="00932A65"/>
    <w:rsid w:val="009501C7"/>
    <w:rsid w:val="00951CE8"/>
    <w:rsid w:val="00954B11"/>
    <w:rsid w:val="0097291F"/>
    <w:rsid w:val="009743AF"/>
    <w:rsid w:val="00994694"/>
    <w:rsid w:val="009956D0"/>
    <w:rsid w:val="009B3C6A"/>
    <w:rsid w:val="009B6D33"/>
    <w:rsid w:val="009C04C0"/>
    <w:rsid w:val="009C7477"/>
    <w:rsid w:val="009D1550"/>
    <w:rsid w:val="009E5CB0"/>
    <w:rsid w:val="009F1E59"/>
    <w:rsid w:val="009F3724"/>
    <w:rsid w:val="00A22B0E"/>
    <w:rsid w:val="00A23238"/>
    <w:rsid w:val="00A251A1"/>
    <w:rsid w:val="00A46DBF"/>
    <w:rsid w:val="00A46FA1"/>
    <w:rsid w:val="00A559D5"/>
    <w:rsid w:val="00A80373"/>
    <w:rsid w:val="00A97C3C"/>
    <w:rsid w:val="00AA1596"/>
    <w:rsid w:val="00AB780A"/>
    <w:rsid w:val="00AD0D84"/>
    <w:rsid w:val="00AD5B13"/>
    <w:rsid w:val="00AE091D"/>
    <w:rsid w:val="00AF769C"/>
    <w:rsid w:val="00B23F44"/>
    <w:rsid w:val="00B439ED"/>
    <w:rsid w:val="00B52A2F"/>
    <w:rsid w:val="00B628DA"/>
    <w:rsid w:val="00B96257"/>
    <w:rsid w:val="00BC2DBA"/>
    <w:rsid w:val="00BD754B"/>
    <w:rsid w:val="00BD7C1A"/>
    <w:rsid w:val="00BD7CD9"/>
    <w:rsid w:val="00BE62D0"/>
    <w:rsid w:val="00BF317B"/>
    <w:rsid w:val="00BF6328"/>
    <w:rsid w:val="00C00754"/>
    <w:rsid w:val="00C10AE2"/>
    <w:rsid w:val="00C15A77"/>
    <w:rsid w:val="00C23614"/>
    <w:rsid w:val="00C27BF7"/>
    <w:rsid w:val="00C44D11"/>
    <w:rsid w:val="00C4527A"/>
    <w:rsid w:val="00C55676"/>
    <w:rsid w:val="00C6513F"/>
    <w:rsid w:val="00CA1842"/>
    <w:rsid w:val="00CA1B5F"/>
    <w:rsid w:val="00CB44F6"/>
    <w:rsid w:val="00CD144C"/>
    <w:rsid w:val="00CD1EC1"/>
    <w:rsid w:val="00CE4F8D"/>
    <w:rsid w:val="00CF6AEE"/>
    <w:rsid w:val="00D011BF"/>
    <w:rsid w:val="00D1424F"/>
    <w:rsid w:val="00D35E20"/>
    <w:rsid w:val="00D36D72"/>
    <w:rsid w:val="00D52214"/>
    <w:rsid w:val="00D625D4"/>
    <w:rsid w:val="00D62FE6"/>
    <w:rsid w:val="00DA179A"/>
    <w:rsid w:val="00DB167A"/>
    <w:rsid w:val="00DB76E2"/>
    <w:rsid w:val="00DC42DC"/>
    <w:rsid w:val="00DE19D1"/>
    <w:rsid w:val="00DF1093"/>
    <w:rsid w:val="00E03B34"/>
    <w:rsid w:val="00E04DEC"/>
    <w:rsid w:val="00E133CC"/>
    <w:rsid w:val="00E22226"/>
    <w:rsid w:val="00E22563"/>
    <w:rsid w:val="00E228DE"/>
    <w:rsid w:val="00E252E5"/>
    <w:rsid w:val="00E410D8"/>
    <w:rsid w:val="00E51D5A"/>
    <w:rsid w:val="00E8689F"/>
    <w:rsid w:val="00EB0D06"/>
    <w:rsid w:val="00EC2E70"/>
    <w:rsid w:val="00EC46E5"/>
    <w:rsid w:val="00EC4D30"/>
    <w:rsid w:val="00EF1232"/>
    <w:rsid w:val="00F01CE9"/>
    <w:rsid w:val="00F03265"/>
    <w:rsid w:val="00F14292"/>
    <w:rsid w:val="00F31CC7"/>
    <w:rsid w:val="00F3246A"/>
    <w:rsid w:val="00F604E9"/>
    <w:rsid w:val="00F71CF6"/>
    <w:rsid w:val="00F7228B"/>
    <w:rsid w:val="00F80AB7"/>
    <w:rsid w:val="00FA45EC"/>
    <w:rsid w:val="00FC2DE9"/>
    <w:rsid w:val="00F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650F40B8"/>
  <w15:docId w15:val="{B26B6B3B-1560-41F8-8E22-B0D9C61D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8D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5676"/>
    <w:pPr>
      <w:keepNext/>
      <w:keepLines/>
      <w:spacing w:before="840" w:after="0"/>
      <w:outlineLvl w:val="0"/>
    </w:pPr>
    <w:rPr>
      <w:rFonts w:asciiTheme="minorHAnsi" w:eastAsiaTheme="majorEastAsia" w:hAnsiTheme="minorHAnsi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356"/>
  </w:style>
  <w:style w:type="paragraph" w:styleId="Stopka">
    <w:name w:val="footer"/>
    <w:aliases w:val=" Znak,Znak"/>
    <w:basedOn w:val="Normalny"/>
    <w:link w:val="StopkaZnak"/>
    <w:uiPriority w:val="99"/>
    <w:unhideWhenUsed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486356"/>
  </w:style>
  <w:style w:type="paragraph" w:styleId="Tekstdymka">
    <w:name w:val="Balloon Text"/>
    <w:basedOn w:val="Normalny"/>
    <w:link w:val="TekstdymkaZnak"/>
    <w:uiPriority w:val="99"/>
    <w:semiHidden/>
    <w:unhideWhenUsed/>
    <w:rsid w:val="0048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356"/>
    <w:rPr>
      <w:rFonts w:ascii="Tahoma" w:hAnsi="Tahoma" w:cs="Tahoma"/>
      <w:sz w:val="16"/>
      <w:szCs w:val="16"/>
    </w:rPr>
  </w:style>
  <w:style w:type="character" w:customStyle="1" w:styleId="ZnakZnakZnak2">
    <w:name w:val="Znak Znak Znak2"/>
    <w:basedOn w:val="Domylnaczcionkaakapitu"/>
    <w:rsid w:val="008E314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E31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E314E"/>
    <w:rPr>
      <w:rFonts w:ascii="Calibri" w:eastAsia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8E314E"/>
    <w:pPr>
      <w:ind w:left="708"/>
    </w:pPr>
  </w:style>
  <w:style w:type="character" w:styleId="Pogrubienie">
    <w:name w:val="Strong"/>
    <w:basedOn w:val="Domylnaczcionkaakapitu"/>
    <w:qFormat/>
    <w:rsid w:val="008E314E"/>
    <w:rPr>
      <w:b/>
      <w:bCs/>
    </w:rPr>
  </w:style>
  <w:style w:type="character" w:styleId="Hipercze">
    <w:name w:val="Hyperlink"/>
    <w:basedOn w:val="Domylnaczcionkaakapitu"/>
    <w:rsid w:val="008E314E"/>
    <w:rPr>
      <w:color w:val="0000FF"/>
      <w:u w:val="single"/>
    </w:rPr>
  </w:style>
  <w:style w:type="character" w:styleId="UyteHipercze">
    <w:name w:val="FollowedHyperlink"/>
    <w:basedOn w:val="Domylnaczcionkaakapitu"/>
    <w:rsid w:val="008E314E"/>
    <w:rPr>
      <w:color w:val="800080"/>
      <w:u w:val="single"/>
    </w:rPr>
  </w:style>
  <w:style w:type="character" w:customStyle="1" w:styleId="st1">
    <w:name w:val="st1"/>
    <w:basedOn w:val="Domylnaczcionkaakapitu"/>
    <w:rsid w:val="008E314E"/>
  </w:style>
  <w:style w:type="paragraph" w:customStyle="1" w:styleId="Tekstpodstawowy21">
    <w:name w:val="Tekst podstawowy 21"/>
    <w:basedOn w:val="Normalny"/>
    <w:rsid w:val="00E51D5A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004E6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004E6A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Lista21">
    <w:name w:val="Lista 21"/>
    <w:basedOn w:val="Normalny"/>
    <w:rsid w:val="00004E6A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C04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04C0"/>
    <w:rPr>
      <w:sz w:val="22"/>
      <w:szCs w:val="22"/>
      <w:lang w:eastAsia="en-US"/>
    </w:rPr>
  </w:style>
  <w:style w:type="paragraph" w:styleId="Lista2">
    <w:name w:val="List 2"/>
    <w:basedOn w:val="Normalny"/>
    <w:rsid w:val="00A251A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E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E4B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E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67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7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75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7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758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B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BF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BF7"/>
    <w:rPr>
      <w:vertAlign w:val="superscript"/>
    </w:rPr>
  </w:style>
  <w:style w:type="table" w:styleId="Tabela-Siatka">
    <w:name w:val="Table Grid"/>
    <w:basedOn w:val="Standardowy"/>
    <w:uiPriority w:val="59"/>
    <w:rsid w:val="00067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024169"/>
    <w:pPr>
      <w:spacing w:before="600" w:after="600" w:line="240" w:lineRule="auto"/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4169"/>
    <w:rPr>
      <w:rFonts w:asciiTheme="minorHAnsi" w:eastAsiaTheme="majorEastAsia" w:hAnsiTheme="minorHAnsi" w:cstheme="majorBidi"/>
      <w:b/>
      <w:spacing w:val="-10"/>
      <w:kern w:val="28"/>
      <w:sz w:val="3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55676"/>
    <w:rPr>
      <w:rFonts w:asciiTheme="minorHAnsi" w:eastAsiaTheme="majorEastAsia" w:hAnsiTheme="minorHAnsi" w:cstheme="majorBidi"/>
      <w:sz w:val="28"/>
      <w:szCs w:val="3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35B47"/>
    <w:rPr>
      <w:color w:val="808080"/>
    </w:rPr>
  </w:style>
  <w:style w:type="paragraph" w:styleId="Poprawka">
    <w:name w:val="Revision"/>
    <w:hidden/>
    <w:uiPriority w:val="99"/>
    <w:semiHidden/>
    <w:rsid w:val="006E7E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7B038-35DB-48E6-A2FA-FB35016E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działań - warunek udziału - ekspert - instytucje totalne</vt:lpstr>
    </vt:vector>
  </TitlesOfParts>
  <Company/>
  <LinksUpToDate>false</LinksUpToDate>
  <CharactersWithSpaces>1663</CharactersWithSpaces>
  <SharedDoc>false</SharedDoc>
  <HLinks>
    <vt:vector size="6" baseType="variant">
      <vt:variant>
        <vt:i4>4980845</vt:i4>
      </vt:variant>
      <vt:variant>
        <vt:i4>0</vt:i4>
      </vt:variant>
      <vt:variant>
        <vt:i4>0</vt:i4>
      </vt:variant>
      <vt:variant>
        <vt:i4>5</vt:i4>
      </vt:variant>
      <vt:variant>
        <vt:lpwstr>mailto:pokl@rcpslodz.pl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działań - warunek udziału - ekspert</dc:title>
  <dc:subject/>
  <dc:creator>Joanna Szrejner</dc:creator>
  <cp:keywords/>
  <dc:description/>
  <cp:lastModifiedBy>Jarosław Latocha</cp:lastModifiedBy>
  <cp:revision>3</cp:revision>
  <cp:lastPrinted>2018-01-19T09:10:00Z</cp:lastPrinted>
  <dcterms:created xsi:type="dcterms:W3CDTF">2025-05-05T11:10:00Z</dcterms:created>
  <dcterms:modified xsi:type="dcterms:W3CDTF">2025-05-06T12:45:00Z</dcterms:modified>
</cp:coreProperties>
</file>