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2BD19" w14:textId="64410856" w:rsidR="00A23238" w:rsidRPr="00B922D6" w:rsidRDefault="00A251A1" w:rsidP="00580FA8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B922D6">
        <w:rPr>
          <w:rFonts w:ascii="Arial" w:hAnsi="Arial" w:cs="Arial"/>
          <w:b/>
          <w:sz w:val="24"/>
          <w:szCs w:val="24"/>
        </w:rPr>
        <w:t>Załącznik nr 1</w:t>
      </w:r>
      <w:r w:rsidR="00686392" w:rsidRPr="00B922D6">
        <w:rPr>
          <w:rFonts w:ascii="Arial" w:hAnsi="Arial" w:cs="Arial"/>
          <w:b/>
          <w:sz w:val="24"/>
          <w:szCs w:val="24"/>
        </w:rPr>
        <w:t xml:space="preserve"> do Zapytania </w:t>
      </w:r>
      <w:r w:rsidR="00E410D8" w:rsidRPr="00B922D6">
        <w:rPr>
          <w:rFonts w:ascii="Arial" w:hAnsi="Arial" w:cs="Arial"/>
          <w:b/>
          <w:sz w:val="24"/>
          <w:szCs w:val="24"/>
        </w:rPr>
        <w:t>o</w:t>
      </w:r>
      <w:r w:rsidR="00686392" w:rsidRPr="00B922D6">
        <w:rPr>
          <w:rFonts w:ascii="Arial" w:hAnsi="Arial" w:cs="Arial"/>
          <w:b/>
          <w:sz w:val="24"/>
          <w:szCs w:val="24"/>
        </w:rPr>
        <w:t>fertowego</w:t>
      </w:r>
      <w:r w:rsidRPr="00B922D6">
        <w:rPr>
          <w:rFonts w:ascii="Arial" w:hAnsi="Arial" w:cs="Arial"/>
          <w:b/>
          <w:sz w:val="24"/>
          <w:szCs w:val="24"/>
        </w:rPr>
        <w:t xml:space="preserve"> </w:t>
      </w:r>
    </w:p>
    <w:p w14:paraId="24A035EA" w14:textId="45361E1B" w:rsidR="0000724D" w:rsidRPr="00B922D6" w:rsidRDefault="00BE62D0" w:rsidP="0077606A">
      <w:pPr>
        <w:tabs>
          <w:tab w:val="left" w:leader="dot" w:pos="3402"/>
        </w:tabs>
        <w:spacing w:before="1200" w:after="120"/>
        <w:rPr>
          <w:rFonts w:ascii="Arial" w:hAnsi="Arial" w:cs="Arial"/>
          <w:sz w:val="24"/>
          <w:szCs w:val="24"/>
        </w:rPr>
      </w:pPr>
      <w:r w:rsidRPr="00B922D6">
        <w:rPr>
          <w:rFonts w:ascii="Arial" w:hAnsi="Arial" w:cs="Arial"/>
          <w:sz w:val="24"/>
          <w:szCs w:val="24"/>
        </w:rPr>
        <w:tab/>
      </w:r>
    </w:p>
    <w:p w14:paraId="4F43A0E3" w14:textId="2DE9B438" w:rsidR="00A23238" w:rsidRPr="00B922D6" w:rsidRDefault="00BE62D0" w:rsidP="004B1337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B922D6">
        <w:rPr>
          <w:rFonts w:ascii="Arial" w:hAnsi="Arial" w:cs="Arial"/>
          <w:sz w:val="24"/>
          <w:szCs w:val="24"/>
        </w:rPr>
        <w:t>dane/</w:t>
      </w:r>
      <w:r w:rsidR="00073E90" w:rsidRPr="00B922D6">
        <w:rPr>
          <w:rFonts w:ascii="Arial" w:hAnsi="Arial" w:cs="Arial"/>
          <w:sz w:val="24"/>
          <w:szCs w:val="24"/>
        </w:rPr>
        <w:t>pieczęć firmowa Wykonawcy</w:t>
      </w:r>
    </w:p>
    <w:p w14:paraId="5E833B91" w14:textId="79B38E2C" w:rsidR="00A23238" w:rsidRPr="00B922D6" w:rsidRDefault="0065735B" w:rsidP="0077606A">
      <w:pPr>
        <w:pStyle w:val="Tytu"/>
        <w:spacing w:before="360" w:after="360"/>
        <w:rPr>
          <w:rFonts w:ascii="Arial" w:hAnsi="Arial" w:cs="Arial"/>
        </w:rPr>
      </w:pPr>
      <w:r w:rsidRPr="00B922D6">
        <w:rPr>
          <w:rFonts w:ascii="Arial" w:hAnsi="Arial" w:cs="Arial"/>
        </w:rPr>
        <w:t>FORMULARZ OFERTOWY</w:t>
      </w:r>
    </w:p>
    <w:p w14:paraId="2BE5B9D2" w14:textId="4B798F49" w:rsidR="00580FA8" w:rsidRPr="0077606A" w:rsidRDefault="0065735B" w:rsidP="0077606A">
      <w:pPr>
        <w:pStyle w:val="Nagwek1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77606A">
        <w:rPr>
          <w:rFonts w:ascii="Arial" w:hAnsi="Arial" w:cs="Arial"/>
          <w:b/>
          <w:bCs/>
          <w:sz w:val="24"/>
          <w:szCs w:val="24"/>
        </w:rPr>
        <w:t>Przedmiot zamówienia</w:t>
      </w:r>
    </w:p>
    <w:p w14:paraId="2550B9EA" w14:textId="29AB1D73" w:rsidR="00580FA8" w:rsidRPr="0077606A" w:rsidRDefault="00580FA8" w:rsidP="00580FA8">
      <w:pPr>
        <w:pStyle w:val="Lista2"/>
        <w:spacing w:before="120" w:after="120" w:line="276" w:lineRule="auto"/>
        <w:ind w:left="0" w:firstLine="0"/>
        <w:rPr>
          <w:rFonts w:ascii="Arial" w:hAnsi="Arial" w:cs="Arial"/>
        </w:rPr>
      </w:pPr>
      <w:r w:rsidRPr="0077606A">
        <w:rPr>
          <w:rFonts w:ascii="Arial" w:hAnsi="Arial" w:cs="Arial"/>
        </w:rPr>
        <w:t>Usługa konsultacji eksperckiej w 202</w:t>
      </w:r>
      <w:r w:rsidR="00107157" w:rsidRPr="0077606A">
        <w:rPr>
          <w:rFonts w:ascii="Arial" w:hAnsi="Arial" w:cs="Arial"/>
        </w:rPr>
        <w:t>5</w:t>
      </w:r>
      <w:r w:rsidRPr="0077606A">
        <w:rPr>
          <w:rFonts w:ascii="Arial" w:hAnsi="Arial" w:cs="Arial"/>
        </w:rPr>
        <w:t xml:space="preserve"> roku realizowana na potrzeby badania naukowego dotyczącego </w:t>
      </w:r>
      <w:r w:rsidR="00107157" w:rsidRPr="0077606A">
        <w:rPr>
          <w:rFonts w:ascii="Arial" w:hAnsi="Arial" w:cs="Arial"/>
        </w:rPr>
        <w:t>potrzeb osób w wieku 60+ z terenu województwa łódzkiego</w:t>
      </w:r>
    </w:p>
    <w:p w14:paraId="78F8F353" w14:textId="2716809C" w:rsidR="00CA1842" w:rsidRPr="00B922D6" w:rsidRDefault="0065735B" w:rsidP="00580FA8">
      <w:pPr>
        <w:pStyle w:val="Lista2"/>
        <w:spacing w:before="120" w:after="120" w:line="276" w:lineRule="auto"/>
        <w:ind w:left="0" w:firstLine="0"/>
        <w:rPr>
          <w:rFonts w:ascii="Arial" w:hAnsi="Arial" w:cs="Arial"/>
        </w:rPr>
      </w:pPr>
      <w:r w:rsidRPr="00B922D6">
        <w:rPr>
          <w:rFonts w:ascii="Arial" w:hAnsi="Arial" w:cs="Arial"/>
        </w:rPr>
        <w:t xml:space="preserve">Nazwa i adres Zamawiającego: </w:t>
      </w:r>
    </w:p>
    <w:p w14:paraId="14507D04" w14:textId="6B0CF97C" w:rsidR="0065735B" w:rsidRPr="00B922D6" w:rsidRDefault="0065735B" w:rsidP="00580FA8">
      <w:pPr>
        <w:tabs>
          <w:tab w:val="left" w:pos="9940"/>
        </w:tabs>
        <w:spacing w:before="120" w:after="120"/>
        <w:rPr>
          <w:rFonts w:ascii="Arial" w:hAnsi="Arial" w:cs="Arial"/>
          <w:sz w:val="24"/>
          <w:szCs w:val="24"/>
        </w:rPr>
      </w:pPr>
      <w:r w:rsidRPr="00B922D6">
        <w:rPr>
          <w:rFonts w:ascii="Arial" w:hAnsi="Arial" w:cs="Arial"/>
          <w:sz w:val="24"/>
          <w:szCs w:val="24"/>
        </w:rPr>
        <w:t>Regionalne Centrum Polityki Społecznej w Łodzi,</w:t>
      </w:r>
      <w:r w:rsidR="002A5BD7" w:rsidRPr="00B922D6">
        <w:rPr>
          <w:rFonts w:ascii="Arial" w:hAnsi="Arial" w:cs="Arial"/>
          <w:sz w:val="24"/>
          <w:szCs w:val="24"/>
        </w:rPr>
        <w:t xml:space="preserve"> </w:t>
      </w:r>
      <w:r w:rsidRPr="00B922D6">
        <w:rPr>
          <w:rFonts w:ascii="Arial" w:hAnsi="Arial" w:cs="Arial"/>
          <w:sz w:val="24"/>
          <w:szCs w:val="24"/>
        </w:rPr>
        <w:t>91-302 Łódź, ul. Snycerska 8</w:t>
      </w:r>
    </w:p>
    <w:p w14:paraId="4604E1FC" w14:textId="117ABC76" w:rsidR="00BE62D0" w:rsidRPr="0077606A" w:rsidRDefault="0065735B" w:rsidP="0077606A">
      <w:pPr>
        <w:pStyle w:val="Nagwek1"/>
        <w:spacing w:before="480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77606A">
        <w:rPr>
          <w:rFonts w:ascii="Arial" w:hAnsi="Arial" w:cs="Arial"/>
          <w:b/>
          <w:bCs/>
          <w:sz w:val="24"/>
          <w:szCs w:val="24"/>
        </w:rPr>
        <w:t>Nazwa (nazwisko) i adres Wykonawcy</w:t>
      </w:r>
    </w:p>
    <w:p w14:paraId="260B5E86" w14:textId="4A6CEF63" w:rsidR="00CB44F6" w:rsidRPr="00B922D6" w:rsidRDefault="00CB44F6" w:rsidP="00B1175A">
      <w:pPr>
        <w:tabs>
          <w:tab w:val="right" w:leader="dot" w:pos="8222"/>
        </w:tabs>
        <w:spacing w:before="120" w:after="120"/>
        <w:rPr>
          <w:rFonts w:ascii="Arial" w:hAnsi="Arial" w:cs="Arial"/>
          <w:sz w:val="24"/>
          <w:szCs w:val="24"/>
        </w:rPr>
      </w:pPr>
      <w:r w:rsidRPr="00B922D6">
        <w:rPr>
          <w:rFonts w:ascii="Arial" w:hAnsi="Arial" w:cs="Arial"/>
          <w:sz w:val="24"/>
          <w:szCs w:val="24"/>
        </w:rPr>
        <w:t>Nazwa/imię i nazwisko</w:t>
      </w:r>
      <w:r w:rsidR="002A5BD7" w:rsidRPr="00B922D6">
        <w:rPr>
          <w:rFonts w:ascii="Arial" w:hAnsi="Arial" w:cs="Arial"/>
          <w:sz w:val="24"/>
          <w:szCs w:val="24"/>
        </w:rPr>
        <w:t>:</w:t>
      </w:r>
      <w:r w:rsidR="00B1175A" w:rsidRPr="00B922D6">
        <w:rPr>
          <w:rFonts w:ascii="Arial" w:hAnsi="Arial" w:cs="Arial"/>
          <w:sz w:val="24"/>
          <w:szCs w:val="24"/>
        </w:rPr>
        <w:t xml:space="preserve"> </w:t>
      </w:r>
      <w:r w:rsidR="00B1175A" w:rsidRPr="00B922D6">
        <w:rPr>
          <w:rFonts w:ascii="Arial" w:hAnsi="Arial" w:cs="Arial"/>
          <w:sz w:val="24"/>
          <w:szCs w:val="24"/>
        </w:rPr>
        <w:tab/>
      </w:r>
    </w:p>
    <w:p w14:paraId="0E2E5AA7" w14:textId="576C73DD" w:rsidR="002A5BD7" w:rsidRPr="00B922D6" w:rsidRDefault="00CB44F6" w:rsidP="004264CC">
      <w:pPr>
        <w:tabs>
          <w:tab w:val="right" w:leader="dot" w:pos="8222"/>
        </w:tabs>
        <w:spacing w:before="120" w:after="120"/>
        <w:rPr>
          <w:rFonts w:ascii="Arial" w:hAnsi="Arial" w:cs="Arial"/>
          <w:sz w:val="24"/>
          <w:szCs w:val="24"/>
        </w:rPr>
      </w:pPr>
      <w:r w:rsidRPr="00B922D6">
        <w:rPr>
          <w:rFonts w:ascii="Arial" w:hAnsi="Arial" w:cs="Arial"/>
          <w:sz w:val="24"/>
          <w:szCs w:val="24"/>
        </w:rPr>
        <w:t xml:space="preserve">Adres: </w:t>
      </w:r>
      <w:r w:rsidR="004264CC" w:rsidRPr="00B922D6">
        <w:rPr>
          <w:rFonts w:ascii="Arial" w:hAnsi="Arial" w:cs="Arial"/>
          <w:sz w:val="24"/>
          <w:szCs w:val="24"/>
        </w:rPr>
        <w:tab/>
      </w:r>
    </w:p>
    <w:p w14:paraId="72CA1F29" w14:textId="77777777" w:rsidR="00242E4D" w:rsidRPr="00B922D6" w:rsidRDefault="00242E4D" w:rsidP="00242E4D">
      <w:pPr>
        <w:tabs>
          <w:tab w:val="right" w:leader="dot" w:pos="3969"/>
          <w:tab w:val="right" w:leader="dot" w:pos="8222"/>
        </w:tabs>
        <w:spacing w:before="120" w:after="120"/>
        <w:rPr>
          <w:rFonts w:ascii="Arial" w:hAnsi="Arial" w:cs="Arial"/>
          <w:sz w:val="24"/>
          <w:szCs w:val="24"/>
          <w:lang w:val="en-US"/>
        </w:rPr>
      </w:pPr>
      <w:r w:rsidRPr="00B922D6">
        <w:rPr>
          <w:rFonts w:ascii="Arial" w:hAnsi="Arial" w:cs="Arial"/>
          <w:sz w:val="24"/>
          <w:szCs w:val="24"/>
          <w:lang w:val="en-US"/>
        </w:rPr>
        <w:t xml:space="preserve">nr tel. </w:t>
      </w:r>
      <w:r w:rsidRPr="00B922D6">
        <w:rPr>
          <w:rFonts w:ascii="Arial" w:hAnsi="Arial" w:cs="Arial"/>
          <w:sz w:val="24"/>
          <w:szCs w:val="24"/>
          <w:lang w:val="en-US"/>
        </w:rPr>
        <w:tab/>
        <w:t xml:space="preserve">e-mail </w:t>
      </w:r>
      <w:r w:rsidRPr="00B922D6">
        <w:rPr>
          <w:rFonts w:ascii="Arial" w:hAnsi="Arial" w:cs="Arial"/>
          <w:sz w:val="24"/>
          <w:szCs w:val="24"/>
          <w:lang w:val="en-US"/>
        </w:rPr>
        <w:tab/>
      </w:r>
    </w:p>
    <w:p w14:paraId="4F1A6061" w14:textId="77777777" w:rsidR="00242E4D" w:rsidRPr="00B922D6" w:rsidRDefault="00242E4D" w:rsidP="00242E4D">
      <w:pPr>
        <w:tabs>
          <w:tab w:val="right" w:leader="dot" w:pos="8222"/>
        </w:tabs>
        <w:spacing w:before="120" w:after="120"/>
        <w:rPr>
          <w:rFonts w:ascii="Arial" w:hAnsi="Arial" w:cs="Arial"/>
          <w:sz w:val="24"/>
          <w:szCs w:val="24"/>
          <w:lang w:val="en-US"/>
        </w:rPr>
      </w:pPr>
      <w:r w:rsidRPr="00B922D6">
        <w:rPr>
          <w:rFonts w:ascii="Arial" w:hAnsi="Arial" w:cs="Arial"/>
          <w:sz w:val="24"/>
          <w:szCs w:val="24"/>
          <w:lang w:val="en-US"/>
        </w:rPr>
        <w:t xml:space="preserve">nr </w:t>
      </w:r>
      <w:proofErr w:type="spellStart"/>
      <w:r w:rsidRPr="00B922D6">
        <w:rPr>
          <w:rFonts w:ascii="Arial" w:hAnsi="Arial" w:cs="Arial"/>
          <w:sz w:val="24"/>
          <w:szCs w:val="24"/>
          <w:lang w:val="en-US"/>
        </w:rPr>
        <w:t>faksu</w:t>
      </w:r>
      <w:proofErr w:type="spellEnd"/>
      <w:r w:rsidRPr="00B922D6">
        <w:rPr>
          <w:rFonts w:ascii="Arial" w:hAnsi="Arial" w:cs="Arial"/>
          <w:sz w:val="24"/>
          <w:szCs w:val="24"/>
          <w:lang w:val="en-US"/>
        </w:rPr>
        <w:t xml:space="preserve"> </w:t>
      </w:r>
      <w:r w:rsidRPr="00B922D6">
        <w:rPr>
          <w:rFonts w:ascii="Arial" w:hAnsi="Arial" w:cs="Arial"/>
          <w:sz w:val="24"/>
          <w:szCs w:val="24"/>
          <w:lang w:val="en-US"/>
        </w:rPr>
        <w:tab/>
      </w:r>
    </w:p>
    <w:p w14:paraId="41F04613" w14:textId="77777777" w:rsidR="00242E4D" w:rsidRPr="00B922D6" w:rsidRDefault="00242E4D" w:rsidP="00242E4D">
      <w:pPr>
        <w:tabs>
          <w:tab w:val="left" w:leader="dot" w:pos="4253"/>
          <w:tab w:val="left" w:leader="dot" w:pos="8222"/>
        </w:tabs>
        <w:spacing w:before="120" w:after="120"/>
        <w:rPr>
          <w:rFonts w:ascii="Arial" w:hAnsi="Arial" w:cs="Arial"/>
          <w:sz w:val="24"/>
          <w:szCs w:val="24"/>
        </w:rPr>
      </w:pPr>
      <w:r w:rsidRPr="00B922D6">
        <w:rPr>
          <w:rFonts w:ascii="Arial" w:hAnsi="Arial" w:cs="Arial"/>
          <w:sz w:val="24"/>
          <w:szCs w:val="24"/>
          <w:lang w:val="en-US"/>
        </w:rPr>
        <w:t>NIP*</w:t>
      </w:r>
      <w:r w:rsidRPr="00B922D6">
        <w:rPr>
          <w:rFonts w:ascii="Arial" w:hAnsi="Arial" w:cs="Arial"/>
          <w:sz w:val="24"/>
          <w:szCs w:val="24"/>
          <w:lang w:val="en-US"/>
        </w:rPr>
        <w:tab/>
        <w:t xml:space="preserve"> </w:t>
      </w:r>
      <w:r w:rsidRPr="00B922D6">
        <w:rPr>
          <w:rFonts w:ascii="Arial" w:hAnsi="Arial" w:cs="Arial"/>
          <w:sz w:val="24"/>
          <w:szCs w:val="24"/>
        </w:rPr>
        <w:t xml:space="preserve">REGON* </w:t>
      </w:r>
      <w:r w:rsidRPr="00B922D6">
        <w:rPr>
          <w:rFonts w:ascii="Arial" w:hAnsi="Arial" w:cs="Arial"/>
          <w:sz w:val="24"/>
          <w:szCs w:val="24"/>
        </w:rPr>
        <w:tab/>
      </w:r>
    </w:p>
    <w:p w14:paraId="39BD22C4" w14:textId="77777777" w:rsidR="00242E4D" w:rsidRPr="00B922D6" w:rsidRDefault="00242E4D" w:rsidP="00242E4D">
      <w:pPr>
        <w:tabs>
          <w:tab w:val="right" w:leader="dot" w:pos="8222"/>
        </w:tabs>
        <w:spacing w:before="120" w:after="120"/>
        <w:rPr>
          <w:rFonts w:ascii="Arial" w:hAnsi="Arial" w:cs="Arial"/>
          <w:sz w:val="24"/>
          <w:szCs w:val="24"/>
        </w:rPr>
      </w:pPr>
      <w:r w:rsidRPr="00B922D6">
        <w:rPr>
          <w:rFonts w:ascii="Arial" w:hAnsi="Arial" w:cs="Arial"/>
          <w:sz w:val="24"/>
          <w:szCs w:val="24"/>
        </w:rPr>
        <w:t>PESEL* ………………………………………………………</w:t>
      </w:r>
    </w:p>
    <w:p w14:paraId="76A5CFC1" w14:textId="08E6DADF" w:rsidR="00242E4D" w:rsidRPr="00B922D6" w:rsidRDefault="00242E4D" w:rsidP="004264CC">
      <w:pPr>
        <w:tabs>
          <w:tab w:val="right" w:leader="dot" w:pos="8222"/>
        </w:tabs>
        <w:spacing w:before="120" w:after="120"/>
        <w:rPr>
          <w:rFonts w:ascii="Arial" w:hAnsi="Arial" w:cs="Arial"/>
          <w:sz w:val="24"/>
          <w:szCs w:val="24"/>
        </w:rPr>
      </w:pPr>
      <w:r w:rsidRPr="00B922D6">
        <w:rPr>
          <w:rFonts w:ascii="Arial" w:hAnsi="Arial" w:cs="Arial"/>
          <w:sz w:val="24"/>
          <w:szCs w:val="24"/>
        </w:rPr>
        <w:t>* (w zależności od rodzaju Wykonawcy)</w:t>
      </w:r>
    </w:p>
    <w:p w14:paraId="1C1C844A" w14:textId="0D7D6EE2" w:rsidR="0065735B" w:rsidRPr="0077606A" w:rsidRDefault="0065735B" w:rsidP="0077606A">
      <w:pPr>
        <w:pStyle w:val="Nagwek1"/>
        <w:spacing w:before="480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77606A">
        <w:rPr>
          <w:rFonts w:ascii="Arial" w:hAnsi="Arial" w:cs="Arial"/>
          <w:b/>
          <w:bCs/>
          <w:sz w:val="24"/>
          <w:szCs w:val="24"/>
        </w:rPr>
        <w:t xml:space="preserve">Cena </w:t>
      </w:r>
      <w:r w:rsidR="008D46C7" w:rsidRPr="0077606A">
        <w:rPr>
          <w:rFonts w:ascii="Arial" w:hAnsi="Arial" w:cs="Arial"/>
          <w:b/>
          <w:bCs/>
          <w:sz w:val="24"/>
          <w:szCs w:val="24"/>
        </w:rPr>
        <w:t>godziny pracy Eksperta/Ekspertki</w:t>
      </w:r>
    </w:p>
    <w:p w14:paraId="35E697A3" w14:textId="19B684DF" w:rsidR="00AA7F25" w:rsidRPr="00B922D6" w:rsidRDefault="00AA7F25" w:rsidP="008D46C7">
      <w:pPr>
        <w:spacing w:before="120"/>
        <w:rPr>
          <w:rFonts w:ascii="Arial" w:hAnsi="Arial" w:cs="Arial"/>
          <w:sz w:val="24"/>
          <w:szCs w:val="24"/>
        </w:rPr>
      </w:pPr>
      <w:r w:rsidRPr="00B922D6">
        <w:rPr>
          <w:rFonts w:ascii="Arial" w:hAnsi="Arial" w:cs="Arial"/>
          <w:sz w:val="24"/>
          <w:szCs w:val="24"/>
        </w:rPr>
        <w:t xml:space="preserve">(obowiązuje jednolita stawka </w:t>
      </w:r>
      <w:r w:rsidR="008F3FAC" w:rsidRPr="00B922D6">
        <w:rPr>
          <w:rFonts w:ascii="Arial" w:hAnsi="Arial" w:cs="Arial"/>
          <w:sz w:val="24"/>
          <w:szCs w:val="24"/>
        </w:rPr>
        <w:t xml:space="preserve">za godzinę pracy Eksperta/Ekspertki </w:t>
      </w:r>
      <w:r w:rsidRPr="00B922D6">
        <w:rPr>
          <w:rFonts w:ascii="Arial" w:hAnsi="Arial" w:cs="Arial"/>
          <w:sz w:val="24"/>
          <w:szCs w:val="24"/>
        </w:rPr>
        <w:t xml:space="preserve">dla całego Zamówienia, tj. dla </w:t>
      </w:r>
      <w:r w:rsidR="008F3FAC" w:rsidRPr="00B922D6">
        <w:rPr>
          <w:rFonts w:ascii="Arial" w:hAnsi="Arial" w:cs="Arial"/>
          <w:sz w:val="24"/>
          <w:szCs w:val="24"/>
        </w:rPr>
        <w:t xml:space="preserve">wszystkich </w:t>
      </w:r>
      <w:r w:rsidRPr="00B922D6">
        <w:rPr>
          <w:rFonts w:ascii="Arial" w:hAnsi="Arial" w:cs="Arial"/>
          <w:sz w:val="24"/>
          <w:szCs w:val="24"/>
        </w:rPr>
        <w:t>Zadań</w:t>
      </w:r>
      <w:r w:rsidR="008F3FAC" w:rsidRPr="00B922D6">
        <w:rPr>
          <w:rFonts w:ascii="Arial" w:hAnsi="Arial" w:cs="Arial"/>
          <w:sz w:val="24"/>
          <w:szCs w:val="24"/>
        </w:rPr>
        <w:t>:</w:t>
      </w:r>
      <w:r w:rsidRPr="00B922D6">
        <w:rPr>
          <w:rFonts w:ascii="Arial" w:hAnsi="Arial" w:cs="Arial"/>
          <w:sz w:val="24"/>
          <w:szCs w:val="24"/>
        </w:rPr>
        <w:t xml:space="preserve"> I, II, III i IV)</w:t>
      </w:r>
    </w:p>
    <w:p w14:paraId="0A141C02" w14:textId="0992E16D" w:rsidR="001B18B7" w:rsidRPr="00B922D6" w:rsidRDefault="001B18B7" w:rsidP="0077606A">
      <w:pPr>
        <w:spacing w:before="240"/>
        <w:rPr>
          <w:rFonts w:ascii="Arial" w:hAnsi="Arial" w:cs="Arial"/>
          <w:b/>
          <w:bCs/>
          <w:sz w:val="24"/>
          <w:szCs w:val="24"/>
        </w:rPr>
      </w:pPr>
      <w:r w:rsidRPr="00B922D6">
        <w:rPr>
          <w:rFonts w:ascii="Arial" w:hAnsi="Arial" w:cs="Arial"/>
          <w:b/>
          <w:bCs/>
          <w:sz w:val="24"/>
          <w:szCs w:val="24"/>
        </w:rPr>
        <w:t>WYPEŁNIAJĄ TYLKO OSOBY PROWADZĄCE DZIAŁALNOŚĆ GOSPODARCZĄ:</w:t>
      </w:r>
    </w:p>
    <w:p w14:paraId="54DC9407" w14:textId="3FB94983" w:rsidR="00FE108D" w:rsidRPr="00B922D6" w:rsidRDefault="00FE108D" w:rsidP="00FE108D">
      <w:pPr>
        <w:numPr>
          <w:ilvl w:val="0"/>
          <w:numId w:val="23"/>
        </w:numPr>
        <w:tabs>
          <w:tab w:val="right" w:leader="dot" w:pos="6237"/>
        </w:tabs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B922D6">
        <w:rPr>
          <w:rFonts w:ascii="Arial" w:hAnsi="Arial" w:cs="Arial"/>
          <w:b/>
          <w:sz w:val="24"/>
          <w:szCs w:val="24"/>
        </w:rPr>
        <w:t xml:space="preserve">cena </w:t>
      </w:r>
      <w:r w:rsidR="00AA7F25" w:rsidRPr="00B922D6">
        <w:rPr>
          <w:rFonts w:ascii="Arial" w:hAnsi="Arial" w:cs="Arial"/>
          <w:b/>
          <w:sz w:val="24"/>
          <w:szCs w:val="24"/>
        </w:rPr>
        <w:t>godziny</w:t>
      </w:r>
      <w:r w:rsidRPr="00B922D6">
        <w:rPr>
          <w:rFonts w:ascii="Arial" w:hAnsi="Arial" w:cs="Arial"/>
          <w:b/>
          <w:sz w:val="24"/>
          <w:szCs w:val="24"/>
        </w:rPr>
        <w:t xml:space="preserve"> netto</w:t>
      </w:r>
      <w:r w:rsidR="00623244" w:rsidRPr="00B922D6">
        <w:rPr>
          <w:rFonts w:ascii="Arial" w:hAnsi="Arial" w:cs="Arial"/>
          <w:b/>
          <w:sz w:val="24"/>
          <w:szCs w:val="24"/>
        </w:rPr>
        <w:t>*</w:t>
      </w:r>
      <w:r w:rsidRPr="00B922D6">
        <w:rPr>
          <w:rFonts w:ascii="Arial" w:hAnsi="Arial" w:cs="Arial"/>
          <w:sz w:val="24"/>
          <w:szCs w:val="24"/>
        </w:rPr>
        <w:t xml:space="preserve"> </w:t>
      </w:r>
      <w:r w:rsidRPr="00B922D6">
        <w:rPr>
          <w:rFonts w:ascii="Arial" w:hAnsi="Arial" w:cs="Arial"/>
          <w:sz w:val="24"/>
          <w:szCs w:val="24"/>
        </w:rPr>
        <w:tab/>
        <w:t xml:space="preserve"> zł </w:t>
      </w:r>
    </w:p>
    <w:p w14:paraId="2D27C3C9" w14:textId="15F62D5C" w:rsidR="00FE108D" w:rsidRPr="00B922D6" w:rsidRDefault="00FE108D" w:rsidP="00FE108D">
      <w:pPr>
        <w:tabs>
          <w:tab w:val="right" w:leader="dot" w:pos="8222"/>
        </w:tabs>
        <w:spacing w:before="120" w:after="120"/>
        <w:rPr>
          <w:rFonts w:ascii="Arial" w:hAnsi="Arial" w:cs="Arial"/>
          <w:sz w:val="24"/>
          <w:szCs w:val="24"/>
        </w:rPr>
      </w:pPr>
      <w:r w:rsidRPr="00B922D6">
        <w:rPr>
          <w:rFonts w:ascii="Arial" w:hAnsi="Arial" w:cs="Arial"/>
          <w:sz w:val="24"/>
          <w:szCs w:val="24"/>
        </w:rPr>
        <w:t xml:space="preserve">(słownie: </w:t>
      </w:r>
      <w:r w:rsidRPr="00B922D6">
        <w:rPr>
          <w:rFonts w:ascii="Arial" w:hAnsi="Arial" w:cs="Arial"/>
          <w:sz w:val="24"/>
          <w:szCs w:val="24"/>
        </w:rPr>
        <w:tab/>
        <w:t>)</w:t>
      </w:r>
    </w:p>
    <w:p w14:paraId="721D7135" w14:textId="77777777" w:rsidR="00623244" w:rsidRPr="00B922D6" w:rsidRDefault="00623244" w:rsidP="00623244">
      <w:pPr>
        <w:tabs>
          <w:tab w:val="left" w:pos="426"/>
        </w:tabs>
        <w:spacing w:before="120" w:after="120"/>
        <w:rPr>
          <w:rFonts w:ascii="Arial" w:hAnsi="Arial" w:cs="Arial"/>
          <w:sz w:val="24"/>
          <w:szCs w:val="24"/>
        </w:rPr>
      </w:pPr>
      <w:r w:rsidRPr="00B922D6">
        <w:rPr>
          <w:rFonts w:ascii="Arial" w:hAnsi="Arial" w:cs="Arial"/>
          <w:sz w:val="24"/>
          <w:szCs w:val="24"/>
        </w:rPr>
        <w:t>*</w:t>
      </w:r>
      <w:sdt>
        <w:sdtPr>
          <w:rPr>
            <w:rFonts w:ascii="Arial" w:hAnsi="Arial" w:cs="Arial"/>
            <w:sz w:val="24"/>
            <w:szCs w:val="24"/>
          </w:rPr>
          <w:id w:val="13498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922D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922D6">
        <w:rPr>
          <w:rFonts w:ascii="Arial" w:hAnsi="Arial" w:cs="Arial"/>
          <w:sz w:val="24"/>
          <w:szCs w:val="24"/>
        </w:rPr>
        <w:tab/>
        <w:t>zwolnienie z VAT (</w:t>
      </w:r>
      <w:r w:rsidRPr="00B922D6">
        <w:rPr>
          <w:rFonts w:ascii="Arial" w:hAnsi="Arial" w:cs="Arial"/>
          <w:i/>
          <w:iCs/>
          <w:sz w:val="24"/>
          <w:szCs w:val="24"/>
        </w:rPr>
        <w:t>proszę zaznaczyć w przypadku przedsiębiorców korzystających ze zwolnienia VAT</w:t>
      </w:r>
      <w:r w:rsidRPr="00B922D6">
        <w:rPr>
          <w:rFonts w:ascii="Arial" w:hAnsi="Arial" w:cs="Arial"/>
          <w:sz w:val="24"/>
          <w:szCs w:val="24"/>
        </w:rPr>
        <w:t>)</w:t>
      </w:r>
    </w:p>
    <w:p w14:paraId="6E8CF65D" w14:textId="4715AF69" w:rsidR="00623244" w:rsidRPr="00B922D6" w:rsidRDefault="00623244" w:rsidP="00623244">
      <w:pPr>
        <w:tabs>
          <w:tab w:val="left" w:pos="426"/>
        </w:tabs>
        <w:spacing w:before="120" w:after="120"/>
        <w:rPr>
          <w:rFonts w:ascii="Arial" w:hAnsi="Arial" w:cs="Arial"/>
          <w:sz w:val="24"/>
          <w:szCs w:val="24"/>
        </w:rPr>
      </w:pPr>
      <w:r w:rsidRPr="00B922D6">
        <w:rPr>
          <w:rFonts w:ascii="Arial" w:hAnsi="Arial" w:cs="Arial"/>
          <w:sz w:val="24"/>
          <w:szCs w:val="24"/>
        </w:rPr>
        <w:lastRenderedPageBreak/>
        <w:t>*</w:t>
      </w:r>
      <w:sdt>
        <w:sdtPr>
          <w:rPr>
            <w:rFonts w:ascii="Arial" w:hAnsi="Arial" w:cs="Arial"/>
            <w:sz w:val="24"/>
            <w:szCs w:val="24"/>
          </w:rPr>
          <w:id w:val="1328177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922D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922D6">
        <w:rPr>
          <w:rFonts w:ascii="Arial" w:hAnsi="Arial" w:cs="Arial"/>
          <w:sz w:val="24"/>
          <w:szCs w:val="24"/>
        </w:rPr>
        <w:tab/>
        <w:t>stawka VAT – 23% (</w:t>
      </w:r>
      <w:r w:rsidRPr="00B922D6">
        <w:rPr>
          <w:rFonts w:ascii="Arial" w:hAnsi="Arial" w:cs="Arial"/>
          <w:i/>
          <w:iCs/>
          <w:sz w:val="24"/>
          <w:szCs w:val="24"/>
        </w:rPr>
        <w:t>proszę zaznaczyć w przypadku przedsiębiorców nie korzystających ze zwolnienia VAT</w:t>
      </w:r>
      <w:r w:rsidRPr="00B922D6">
        <w:rPr>
          <w:rFonts w:ascii="Arial" w:hAnsi="Arial" w:cs="Arial"/>
          <w:sz w:val="24"/>
          <w:szCs w:val="24"/>
        </w:rPr>
        <w:t>)</w:t>
      </w:r>
    </w:p>
    <w:p w14:paraId="2036D1DB" w14:textId="3D341A04" w:rsidR="00623244" w:rsidRPr="00B922D6" w:rsidRDefault="001B18B7" w:rsidP="0077606A">
      <w:pPr>
        <w:tabs>
          <w:tab w:val="right" w:leader="dot" w:pos="8222"/>
        </w:tabs>
        <w:spacing w:before="240" w:after="120"/>
        <w:rPr>
          <w:rFonts w:ascii="Arial" w:hAnsi="Arial" w:cs="Arial"/>
          <w:sz w:val="24"/>
          <w:szCs w:val="24"/>
        </w:rPr>
      </w:pPr>
      <w:r w:rsidRPr="00B922D6">
        <w:rPr>
          <w:rFonts w:ascii="Arial" w:hAnsi="Arial" w:cs="Arial"/>
          <w:b/>
          <w:bCs/>
          <w:sz w:val="24"/>
          <w:szCs w:val="24"/>
        </w:rPr>
        <w:t>WYPEŁNIAJĄ WSZYSCY</w:t>
      </w:r>
      <w:r w:rsidR="007C202D" w:rsidRPr="00B922D6">
        <w:rPr>
          <w:rFonts w:ascii="Arial" w:hAnsi="Arial" w:cs="Arial"/>
          <w:b/>
          <w:bCs/>
          <w:sz w:val="24"/>
          <w:szCs w:val="24"/>
        </w:rPr>
        <w:t>:</w:t>
      </w:r>
    </w:p>
    <w:p w14:paraId="698EB76E" w14:textId="682EBB2B" w:rsidR="00FE108D" w:rsidRPr="00B922D6" w:rsidRDefault="00FE108D" w:rsidP="00FE108D">
      <w:pPr>
        <w:numPr>
          <w:ilvl w:val="0"/>
          <w:numId w:val="23"/>
        </w:numPr>
        <w:tabs>
          <w:tab w:val="right" w:leader="dot" w:pos="6237"/>
        </w:tabs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B922D6">
        <w:rPr>
          <w:rFonts w:ascii="Arial" w:hAnsi="Arial" w:cs="Arial"/>
          <w:b/>
          <w:sz w:val="24"/>
          <w:szCs w:val="24"/>
        </w:rPr>
        <w:t xml:space="preserve">cena </w:t>
      </w:r>
      <w:r w:rsidR="00AA7F25" w:rsidRPr="00B922D6">
        <w:rPr>
          <w:rFonts w:ascii="Arial" w:hAnsi="Arial" w:cs="Arial"/>
          <w:b/>
          <w:sz w:val="24"/>
          <w:szCs w:val="24"/>
        </w:rPr>
        <w:t>godziny</w:t>
      </w:r>
      <w:r w:rsidRPr="00B922D6">
        <w:rPr>
          <w:rFonts w:ascii="Arial" w:hAnsi="Arial" w:cs="Arial"/>
          <w:b/>
          <w:sz w:val="24"/>
          <w:szCs w:val="24"/>
        </w:rPr>
        <w:t xml:space="preserve"> brutto</w:t>
      </w:r>
      <w:r w:rsidR="00623244" w:rsidRPr="00B922D6">
        <w:rPr>
          <w:rFonts w:ascii="Arial" w:hAnsi="Arial" w:cs="Arial"/>
          <w:b/>
          <w:sz w:val="24"/>
          <w:szCs w:val="24"/>
        </w:rPr>
        <w:t>**</w:t>
      </w:r>
      <w:r w:rsidRPr="00B922D6">
        <w:rPr>
          <w:rFonts w:ascii="Arial" w:hAnsi="Arial" w:cs="Arial"/>
          <w:sz w:val="24"/>
          <w:szCs w:val="24"/>
        </w:rPr>
        <w:tab/>
      </w:r>
      <w:r w:rsidR="00300D58" w:rsidRPr="00B922D6">
        <w:rPr>
          <w:rFonts w:ascii="Arial" w:hAnsi="Arial" w:cs="Arial"/>
          <w:sz w:val="24"/>
          <w:szCs w:val="24"/>
        </w:rPr>
        <w:t xml:space="preserve"> </w:t>
      </w:r>
      <w:r w:rsidR="00300D58" w:rsidRPr="00B922D6">
        <w:rPr>
          <w:rFonts w:ascii="Arial" w:hAnsi="Arial" w:cs="Arial"/>
          <w:sz w:val="24"/>
          <w:szCs w:val="24"/>
        </w:rPr>
        <w:tab/>
      </w:r>
      <w:r w:rsidRPr="00B922D6">
        <w:rPr>
          <w:rFonts w:ascii="Arial" w:hAnsi="Arial" w:cs="Arial"/>
          <w:sz w:val="24"/>
          <w:szCs w:val="24"/>
        </w:rPr>
        <w:t xml:space="preserve"> zł</w:t>
      </w:r>
      <w:r w:rsidR="00BA0324" w:rsidRPr="00B922D6">
        <w:rPr>
          <w:rFonts w:ascii="Arial" w:hAnsi="Arial" w:cs="Arial"/>
          <w:sz w:val="24"/>
          <w:szCs w:val="24"/>
        </w:rPr>
        <w:t xml:space="preserve">, </w:t>
      </w:r>
      <w:r w:rsidR="00300D58" w:rsidRPr="00B922D6">
        <w:rPr>
          <w:rFonts w:ascii="Arial" w:hAnsi="Arial" w:cs="Arial"/>
          <w:sz w:val="24"/>
          <w:szCs w:val="24"/>
        </w:rPr>
        <w:t>(</w:t>
      </w:r>
      <w:r w:rsidR="00BA0324" w:rsidRPr="00B922D6">
        <w:rPr>
          <w:rFonts w:ascii="Arial" w:hAnsi="Arial" w:cs="Arial"/>
          <w:sz w:val="24"/>
          <w:szCs w:val="24"/>
        </w:rPr>
        <w:t>tj.</w:t>
      </w:r>
      <w:r w:rsidR="00300D58" w:rsidRPr="00B922D6">
        <w:rPr>
          <w:rFonts w:ascii="Arial" w:hAnsi="Arial" w:cs="Arial"/>
          <w:sz w:val="24"/>
          <w:szCs w:val="24"/>
        </w:rPr>
        <w:t xml:space="preserve"> cena netto wskazana w punkcie a) powiększona o podatek VAT)</w:t>
      </w:r>
    </w:p>
    <w:p w14:paraId="00DC23D0" w14:textId="6493AABE" w:rsidR="00DE7D1E" w:rsidRPr="00B922D6" w:rsidRDefault="00FE108D" w:rsidP="00FE108D">
      <w:pPr>
        <w:tabs>
          <w:tab w:val="right" w:leader="dot" w:pos="8222"/>
        </w:tabs>
        <w:spacing w:before="120" w:after="120"/>
        <w:rPr>
          <w:rFonts w:ascii="Arial" w:hAnsi="Arial" w:cs="Arial"/>
          <w:sz w:val="24"/>
          <w:szCs w:val="24"/>
        </w:rPr>
      </w:pPr>
      <w:r w:rsidRPr="00B922D6">
        <w:rPr>
          <w:rFonts w:ascii="Arial" w:hAnsi="Arial" w:cs="Arial"/>
          <w:sz w:val="24"/>
          <w:szCs w:val="24"/>
        </w:rPr>
        <w:t xml:space="preserve">(słownie: </w:t>
      </w:r>
      <w:r w:rsidRPr="00B922D6">
        <w:rPr>
          <w:rFonts w:ascii="Arial" w:hAnsi="Arial" w:cs="Arial"/>
          <w:sz w:val="24"/>
          <w:szCs w:val="24"/>
        </w:rPr>
        <w:tab/>
        <w:t>)</w:t>
      </w:r>
    </w:p>
    <w:p w14:paraId="59E8AA09" w14:textId="1856A481" w:rsidR="00623244" w:rsidRPr="00B922D6" w:rsidRDefault="00623244" w:rsidP="0077606A">
      <w:pPr>
        <w:tabs>
          <w:tab w:val="right" w:leader="dot" w:pos="8222"/>
        </w:tabs>
        <w:spacing w:before="360" w:after="120" w:line="312" w:lineRule="auto"/>
        <w:rPr>
          <w:rFonts w:ascii="Arial" w:hAnsi="Arial" w:cs="Arial"/>
          <w:sz w:val="24"/>
          <w:szCs w:val="24"/>
        </w:rPr>
      </w:pPr>
      <w:r w:rsidRPr="00B922D6">
        <w:rPr>
          <w:rFonts w:ascii="Arial" w:hAnsi="Arial" w:cs="Arial"/>
          <w:sz w:val="24"/>
          <w:szCs w:val="24"/>
        </w:rPr>
        <w:t>**W przypadku osoby fizycznej nieprowadzącej działalności gospodarczej cena zawiera wszystkie narzuty związane z wynagrodzeniem, tj. pełny koszt ponoszony przez zamawiającego związany z wypłatą wynagrodzenia (składki na ubezpieczenie zdrowotne, wypadkowe i emerytalne – jeśli dotyczy – oraz podatek dochodowy).</w:t>
      </w:r>
    </w:p>
    <w:p w14:paraId="040A9B87" w14:textId="3437DBCA" w:rsidR="008F0A4D" w:rsidRPr="0077606A" w:rsidRDefault="008F0A4D" w:rsidP="0077606A">
      <w:pPr>
        <w:pStyle w:val="Nagwek1"/>
        <w:spacing w:before="480" w:line="312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77606A">
        <w:rPr>
          <w:rFonts w:ascii="Arial" w:hAnsi="Arial" w:cs="Arial"/>
          <w:b/>
          <w:bCs/>
          <w:sz w:val="24"/>
          <w:szCs w:val="24"/>
        </w:rPr>
        <w:t>Oświadczenia</w:t>
      </w:r>
    </w:p>
    <w:p w14:paraId="7C1098FE" w14:textId="454483CF" w:rsidR="00C93FFF" w:rsidRPr="00B922D6" w:rsidRDefault="0065735B" w:rsidP="0077606A">
      <w:pPr>
        <w:numPr>
          <w:ilvl w:val="0"/>
          <w:numId w:val="22"/>
        </w:numPr>
        <w:spacing w:before="120" w:after="120" w:line="312" w:lineRule="auto"/>
        <w:ind w:hanging="284"/>
        <w:rPr>
          <w:rFonts w:ascii="Arial" w:hAnsi="Arial" w:cs="Arial"/>
          <w:sz w:val="24"/>
          <w:szCs w:val="24"/>
        </w:rPr>
      </w:pPr>
      <w:r w:rsidRPr="00B922D6">
        <w:rPr>
          <w:rFonts w:ascii="Arial" w:hAnsi="Arial" w:cs="Arial"/>
          <w:sz w:val="24"/>
          <w:szCs w:val="24"/>
        </w:rPr>
        <w:t>Oświadczam, że powyższ</w:t>
      </w:r>
      <w:r w:rsidR="0006237E" w:rsidRPr="00B922D6">
        <w:rPr>
          <w:rFonts w:ascii="Arial" w:hAnsi="Arial" w:cs="Arial"/>
          <w:sz w:val="24"/>
          <w:szCs w:val="24"/>
        </w:rPr>
        <w:t>a</w:t>
      </w:r>
      <w:r w:rsidRPr="00B922D6">
        <w:rPr>
          <w:rFonts w:ascii="Arial" w:hAnsi="Arial" w:cs="Arial"/>
          <w:sz w:val="24"/>
          <w:szCs w:val="24"/>
        </w:rPr>
        <w:t xml:space="preserve"> </w:t>
      </w:r>
      <w:r w:rsidRPr="00B922D6">
        <w:rPr>
          <w:rFonts w:ascii="Arial" w:hAnsi="Arial" w:cs="Arial"/>
          <w:b/>
          <w:sz w:val="24"/>
          <w:szCs w:val="24"/>
        </w:rPr>
        <w:t>cen</w:t>
      </w:r>
      <w:r w:rsidR="0006237E" w:rsidRPr="00B922D6">
        <w:rPr>
          <w:rFonts w:ascii="Arial" w:hAnsi="Arial" w:cs="Arial"/>
          <w:b/>
          <w:sz w:val="24"/>
          <w:szCs w:val="24"/>
        </w:rPr>
        <w:t>a</w:t>
      </w:r>
      <w:r w:rsidRPr="00B922D6">
        <w:rPr>
          <w:rFonts w:ascii="Arial" w:hAnsi="Arial" w:cs="Arial"/>
          <w:b/>
          <w:sz w:val="24"/>
          <w:szCs w:val="24"/>
        </w:rPr>
        <w:t xml:space="preserve"> brutto</w:t>
      </w:r>
      <w:r w:rsidR="00C93FFF" w:rsidRPr="00B922D6">
        <w:rPr>
          <w:rFonts w:ascii="Arial" w:hAnsi="Arial" w:cs="Arial"/>
          <w:b/>
          <w:sz w:val="24"/>
          <w:szCs w:val="24"/>
        </w:rPr>
        <w:t xml:space="preserve"> </w:t>
      </w:r>
      <w:r w:rsidRPr="00B922D6">
        <w:rPr>
          <w:rFonts w:ascii="Arial" w:hAnsi="Arial" w:cs="Arial"/>
          <w:sz w:val="24"/>
          <w:szCs w:val="24"/>
        </w:rPr>
        <w:t>zawiera wszystkie koszty, jakie ponosi Zamawiający w</w:t>
      </w:r>
      <w:r w:rsidR="00375EF9" w:rsidRPr="00B922D6">
        <w:rPr>
          <w:rFonts w:ascii="Arial" w:hAnsi="Arial" w:cs="Arial"/>
          <w:sz w:val="24"/>
          <w:szCs w:val="24"/>
        </w:rPr>
        <w:t xml:space="preserve"> </w:t>
      </w:r>
      <w:r w:rsidRPr="00B922D6">
        <w:rPr>
          <w:rFonts w:ascii="Arial" w:hAnsi="Arial" w:cs="Arial"/>
          <w:sz w:val="24"/>
          <w:szCs w:val="24"/>
        </w:rPr>
        <w:t>przypadku wyboru niniejszej oferty</w:t>
      </w:r>
      <w:r w:rsidR="00B252CC" w:rsidRPr="00B922D6">
        <w:rPr>
          <w:rFonts w:ascii="Arial" w:hAnsi="Arial" w:cs="Arial"/>
          <w:sz w:val="24"/>
          <w:szCs w:val="24"/>
        </w:rPr>
        <w:t>, a w przypadku osoby fizycznej nieprowadzącej działalności gospodarczej cena</w:t>
      </w:r>
      <w:r w:rsidR="007944B8" w:rsidRPr="00B922D6">
        <w:rPr>
          <w:rFonts w:ascii="Arial" w:hAnsi="Arial" w:cs="Arial"/>
          <w:sz w:val="24"/>
          <w:szCs w:val="24"/>
        </w:rPr>
        <w:t xml:space="preserve"> </w:t>
      </w:r>
      <w:r w:rsidR="0006237E" w:rsidRPr="00B922D6">
        <w:rPr>
          <w:rFonts w:ascii="Arial" w:hAnsi="Arial" w:cs="Arial"/>
          <w:sz w:val="24"/>
          <w:szCs w:val="24"/>
        </w:rPr>
        <w:t xml:space="preserve">brutto </w:t>
      </w:r>
      <w:r w:rsidR="00B252CC" w:rsidRPr="00B922D6">
        <w:rPr>
          <w:rFonts w:ascii="Arial" w:hAnsi="Arial" w:cs="Arial"/>
          <w:sz w:val="24"/>
          <w:szCs w:val="24"/>
        </w:rPr>
        <w:t xml:space="preserve">zawiera wszystkie narzuty związane z wynagrodzeniem </w:t>
      </w:r>
      <w:r w:rsidR="00A36515" w:rsidRPr="00B922D6">
        <w:rPr>
          <w:rFonts w:ascii="Arial" w:hAnsi="Arial" w:cs="Arial"/>
          <w:sz w:val="24"/>
          <w:szCs w:val="24"/>
        </w:rPr>
        <w:t>tj.</w:t>
      </w:r>
      <w:r w:rsidR="00B252CC" w:rsidRPr="00B922D6">
        <w:rPr>
          <w:rFonts w:ascii="Arial" w:hAnsi="Arial" w:cs="Arial"/>
          <w:sz w:val="24"/>
          <w:szCs w:val="24"/>
        </w:rPr>
        <w:t xml:space="preserve"> pełny koszt ponoszony przez Zamawiającego związany z wypłatą wynagrodzenia (składki na ubezpieczenie zdrowotne, wypadkowe i emerytalne – jeśli dotyczy – oraz podatek dochodowy</w:t>
      </w:r>
      <w:r w:rsidR="007944B8" w:rsidRPr="00B922D6">
        <w:rPr>
          <w:rFonts w:ascii="Arial" w:hAnsi="Arial" w:cs="Arial"/>
          <w:sz w:val="24"/>
          <w:szCs w:val="24"/>
        </w:rPr>
        <w:t>.</w:t>
      </w:r>
    </w:p>
    <w:p w14:paraId="65354480" w14:textId="77777777" w:rsidR="008F0A4D" w:rsidRPr="00B922D6" w:rsidRDefault="008F0A4D" w:rsidP="0077606A">
      <w:pPr>
        <w:numPr>
          <w:ilvl w:val="0"/>
          <w:numId w:val="22"/>
        </w:numPr>
        <w:tabs>
          <w:tab w:val="left" w:pos="57"/>
        </w:tabs>
        <w:spacing w:before="120" w:after="120" w:line="312" w:lineRule="auto"/>
        <w:ind w:left="0" w:firstLine="0"/>
        <w:rPr>
          <w:rFonts w:ascii="Arial" w:hAnsi="Arial" w:cs="Arial"/>
          <w:sz w:val="24"/>
          <w:szCs w:val="24"/>
        </w:rPr>
      </w:pPr>
      <w:r w:rsidRPr="00B922D6">
        <w:rPr>
          <w:rFonts w:ascii="Arial" w:hAnsi="Arial" w:cs="Arial"/>
          <w:sz w:val="24"/>
          <w:szCs w:val="24"/>
        </w:rPr>
        <w:t>Oświadczam, że osobą wskazaną do realizacji zamówienia jest:</w:t>
      </w:r>
    </w:p>
    <w:p w14:paraId="37932DD4" w14:textId="2C3A2C4C" w:rsidR="008F0A4D" w:rsidRPr="00B922D6" w:rsidRDefault="0077606A" w:rsidP="0077606A">
      <w:pPr>
        <w:tabs>
          <w:tab w:val="right" w:leader="dot" w:pos="8505"/>
        </w:tabs>
        <w:spacing w:before="120" w:after="120" w:line="312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92C1F" w:rsidRPr="00B922D6">
        <w:rPr>
          <w:rFonts w:ascii="Arial" w:hAnsi="Arial" w:cs="Arial"/>
          <w:sz w:val="24"/>
          <w:szCs w:val="24"/>
        </w:rPr>
        <w:tab/>
      </w:r>
    </w:p>
    <w:p w14:paraId="1616CFCF" w14:textId="6BD8CE72" w:rsidR="0065735B" w:rsidRPr="00B922D6" w:rsidRDefault="008F0A4D" w:rsidP="0077606A">
      <w:pPr>
        <w:numPr>
          <w:ilvl w:val="0"/>
          <w:numId w:val="22"/>
        </w:numPr>
        <w:tabs>
          <w:tab w:val="left" w:pos="284"/>
        </w:tabs>
        <w:spacing w:before="120" w:after="120" w:line="312" w:lineRule="auto"/>
        <w:ind w:hanging="284"/>
        <w:rPr>
          <w:rFonts w:ascii="Arial" w:hAnsi="Arial" w:cs="Arial"/>
          <w:sz w:val="24"/>
          <w:szCs w:val="24"/>
        </w:rPr>
      </w:pPr>
      <w:r w:rsidRPr="00B922D6">
        <w:rPr>
          <w:rFonts w:ascii="Arial" w:hAnsi="Arial" w:cs="Arial"/>
          <w:sz w:val="24"/>
          <w:szCs w:val="24"/>
        </w:rPr>
        <w:t>O</w:t>
      </w:r>
      <w:r w:rsidR="0065735B" w:rsidRPr="00B922D6">
        <w:rPr>
          <w:rFonts w:ascii="Arial" w:hAnsi="Arial" w:cs="Arial"/>
          <w:sz w:val="24"/>
          <w:szCs w:val="24"/>
        </w:rPr>
        <w:t xml:space="preserve">świadczam, że zapoznałem się </w:t>
      </w:r>
      <w:r w:rsidR="00FC2DE9" w:rsidRPr="00B922D6">
        <w:rPr>
          <w:rFonts w:ascii="Arial" w:hAnsi="Arial" w:cs="Arial"/>
          <w:sz w:val="24"/>
          <w:szCs w:val="24"/>
        </w:rPr>
        <w:t xml:space="preserve">z </w:t>
      </w:r>
      <w:r w:rsidR="00B6676F" w:rsidRPr="00B922D6">
        <w:rPr>
          <w:rFonts w:ascii="Arial" w:hAnsi="Arial" w:cs="Arial"/>
          <w:sz w:val="24"/>
          <w:szCs w:val="24"/>
        </w:rPr>
        <w:t>„</w:t>
      </w:r>
      <w:r w:rsidR="00FC2DE9" w:rsidRPr="00B922D6">
        <w:rPr>
          <w:rFonts w:ascii="Arial" w:hAnsi="Arial" w:cs="Arial"/>
          <w:sz w:val="24"/>
          <w:szCs w:val="24"/>
        </w:rPr>
        <w:t xml:space="preserve">Zapytaniem </w:t>
      </w:r>
      <w:r w:rsidR="00B6676F" w:rsidRPr="00B922D6">
        <w:rPr>
          <w:rFonts w:ascii="Arial" w:hAnsi="Arial" w:cs="Arial"/>
          <w:sz w:val="24"/>
          <w:szCs w:val="24"/>
        </w:rPr>
        <w:t>o</w:t>
      </w:r>
      <w:r w:rsidR="00FC2DE9" w:rsidRPr="00B922D6">
        <w:rPr>
          <w:rFonts w:ascii="Arial" w:hAnsi="Arial" w:cs="Arial"/>
          <w:sz w:val="24"/>
          <w:szCs w:val="24"/>
        </w:rPr>
        <w:t>fertowym</w:t>
      </w:r>
      <w:r w:rsidR="00B6676F" w:rsidRPr="00B922D6">
        <w:rPr>
          <w:rFonts w:ascii="Arial" w:hAnsi="Arial" w:cs="Arial"/>
          <w:sz w:val="24"/>
          <w:szCs w:val="24"/>
        </w:rPr>
        <w:t>”</w:t>
      </w:r>
      <w:r w:rsidR="00FC2DE9" w:rsidRPr="00B922D6">
        <w:rPr>
          <w:rFonts w:ascii="Arial" w:hAnsi="Arial" w:cs="Arial"/>
          <w:sz w:val="24"/>
          <w:szCs w:val="24"/>
        </w:rPr>
        <w:t xml:space="preserve"> </w:t>
      </w:r>
      <w:r w:rsidR="00375EF9" w:rsidRPr="00B922D6">
        <w:rPr>
          <w:rFonts w:ascii="Arial" w:hAnsi="Arial" w:cs="Arial"/>
          <w:sz w:val="24"/>
          <w:szCs w:val="24"/>
        </w:rPr>
        <w:t>przygotowanym przez</w:t>
      </w:r>
      <w:r w:rsidR="00350460" w:rsidRPr="00B922D6">
        <w:rPr>
          <w:rFonts w:ascii="Arial" w:hAnsi="Arial" w:cs="Arial"/>
          <w:sz w:val="24"/>
          <w:szCs w:val="24"/>
        </w:rPr>
        <w:t xml:space="preserve"> Zamawiającego</w:t>
      </w:r>
      <w:r w:rsidR="00C62360" w:rsidRPr="00B922D6">
        <w:rPr>
          <w:rFonts w:ascii="Arial" w:hAnsi="Arial" w:cs="Arial"/>
          <w:sz w:val="24"/>
          <w:szCs w:val="24"/>
        </w:rPr>
        <w:t xml:space="preserve"> w ramach postępowania nr DBA.54.02.202</w:t>
      </w:r>
      <w:r w:rsidR="00107157" w:rsidRPr="00B922D6">
        <w:rPr>
          <w:rFonts w:ascii="Arial" w:hAnsi="Arial" w:cs="Arial"/>
          <w:sz w:val="24"/>
          <w:szCs w:val="24"/>
        </w:rPr>
        <w:t>5</w:t>
      </w:r>
      <w:r w:rsidR="00350460" w:rsidRPr="00B922D6">
        <w:rPr>
          <w:rFonts w:ascii="Arial" w:hAnsi="Arial" w:cs="Arial"/>
          <w:sz w:val="24"/>
          <w:szCs w:val="24"/>
        </w:rPr>
        <w:t xml:space="preserve"> i nie wnoszę do</w:t>
      </w:r>
      <w:r w:rsidR="00375EF9" w:rsidRPr="00B922D6">
        <w:rPr>
          <w:rFonts w:ascii="Arial" w:hAnsi="Arial" w:cs="Arial"/>
          <w:sz w:val="24"/>
          <w:szCs w:val="24"/>
        </w:rPr>
        <w:t xml:space="preserve"> </w:t>
      </w:r>
      <w:r w:rsidR="0065735B" w:rsidRPr="00B922D6">
        <w:rPr>
          <w:rFonts w:ascii="Arial" w:hAnsi="Arial" w:cs="Arial"/>
          <w:sz w:val="24"/>
          <w:szCs w:val="24"/>
        </w:rPr>
        <w:t>nie</w:t>
      </w:r>
      <w:r w:rsidR="00FC2DE9" w:rsidRPr="00B922D6">
        <w:rPr>
          <w:rFonts w:ascii="Arial" w:hAnsi="Arial" w:cs="Arial"/>
          <w:sz w:val="24"/>
          <w:szCs w:val="24"/>
        </w:rPr>
        <w:t xml:space="preserve">go </w:t>
      </w:r>
      <w:r w:rsidR="0065735B" w:rsidRPr="00B922D6">
        <w:rPr>
          <w:rFonts w:ascii="Arial" w:hAnsi="Arial" w:cs="Arial"/>
          <w:sz w:val="24"/>
          <w:szCs w:val="24"/>
        </w:rPr>
        <w:t>żadnych zastrzeżeń.</w:t>
      </w:r>
    </w:p>
    <w:p w14:paraId="042EE2D6" w14:textId="7A993AAD" w:rsidR="0065735B" w:rsidRPr="00B922D6" w:rsidRDefault="0065735B" w:rsidP="0077606A">
      <w:pPr>
        <w:numPr>
          <w:ilvl w:val="0"/>
          <w:numId w:val="22"/>
        </w:numPr>
        <w:tabs>
          <w:tab w:val="left" w:pos="284"/>
        </w:tabs>
        <w:spacing w:before="120" w:after="120" w:line="312" w:lineRule="auto"/>
        <w:ind w:hanging="284"/>
        <w:rPr>
          <w:rFonts w:ascii="Arial" w:hAnsi="Arial" w:cs="Arial"/>
          <w:sz w:val="24"/>
          <w:szCs w:val="24"/>
        </w:rPr>
      </w:pPr>
      <w:r w:rsidRPr="00B922D6">
        <w:rPr>
          <w:rFonts w:ascii="Arial" w:hAnsi="Arial" w:cs="Arial"/>
          <w:sz w:val="24"/>
          <w:szCs w:val="24"/>
        </w:rPr>
        <w:t>Oświadczam, że akceptuję warunki płatności określone przez Zamawiającego w</w:t>
      </w:r>
      <w:r w:rsidR="00B6676F" w:rsidRPr="00B922D6">
        <w:rPr>
          <w:rFonts w:ascii="Arial" w:hAnsi="Arial" w:cs="Arial"/>
          <w:sz w:val="24"/>
          <w:szCs w:val="24"/>
        </w:rPr>
        <w:t xml:space="preserve"> „Zapytaniu ofertowym”</w:t>
      </w:r>
      <w:r w:rsidRPr="00B922D6">
        <w:rPr>
          <w:rFonts w:ascii="Arial" w:hAnsi="Arial" w:cs="Arial"/>
          <w:sz w:val="24"/>
          <w:szCs w:val="24"/>
        </w:rPr>
        <w:t xml:space="preserve"> przedmiotowego postępowania.</w:t>
      </w:r>
    </w:p>
    <w:p w14:paraId="15C0ECC8" w14:textId="35BB5201" w:rsidR="0065735B" w:rsidRPr="00B922D6" w:rsidRDefault="0065735B" w:rsidP="0077606A">
      <w:pPr>
        <w:numPr>
          <w:ilvl w:val="0"/>
          <w:numId w:val="22"/>
        </w:numPr>
        <w:tabs>
          <w:tab w:val="left" w:pos="284"/>
        </w:tabs>
        <w:spacing w:before="120" w:after="120" w:line="312" w:lineRule="auto"/>
        <w:ind w:hanging="284"/>
        <w:rPr>
          <w:rFonts w:ascii="Arial" w:hAnsi="Arial" w:cs="Arial"/>
          <w:sz w:val="24"/>
          <w:szCs w:val="24"/>
        </w:rPr>
      </w:pPr>
      <w:r w:rsidRPr="00B922D6">
        <w:rPr>
          <w:rFonts w:ascii="Arial" w:hAnsi="Arial" w:cs="Arial"/>
          <w:sz w:val="24"/>
          <w:szCs w:val="24"/>
        </w:rPr>
        <w:t xml:space="preserve">Oświadczam, że uzyskałem </w:t>
      </w:r>
      <w:r w:rsidR="00375EF9" w:rsidRPr="00B922D6">
        <w:rPr>
          <w:rFonts w:ascii="Arial" w:hAnsi="Arial" w:cs="Arial"/>
          <w:sz w:val="24"/>
          <w:szCs w:val="24"/>
        </w:rPr>
        <w:t xml:space="preserve">od Zamawiającego </w:t>
      </w:r>
      <w:r w:rsidRPr="00B922D6">
        <w:rPr>
          <w:rFonts w:ascii="Arial" w:hAnsi="Arial" w:cs="Arial"/>
          <w:sz w:val="24"/>
          <w:szCs w:val="24"/>
        </w:rPr>
        <w:t>wszelkie informacje niezbędne do</w:t>
      </w:r>
      <w:r w:rsidR="00A23238" w:rsidRPr="00B922D6">
        <w:rPr>
          <w:rFonts w:ascii="Arial" w:hAnsi="Arial" w:cs="Arial"/>
          <w:sz w:val="24"/>
          <w:szCs w:val="24"/>
        </w:rPr>
        <w:t> </w:t>
      </w:r>
      <w:r w:rsidRPr="00B922D6">
        <w:rPr>
          <w:rFonts w:ascii="Arial" w:hAnsi="Arial" w:cs="Arial"/>
          <w:sz w:val="24"/>
          <w:szCs w:val="24"/>
        </w:rPr>
        <w:t>prawidłowego przygotowania i</w:t>
      </w:r>
      <w:r w:rsidR="00375EF9" w:rsidRPr="00B922D6">
        <w:rPr>
          <w:rFonts w:ascii="Arial" w:hAnsi="Arial" w:cs="Arial"/>
          <w:sz w:val="24"/>
          <w:szCs w:val="24"/>
        </w:rPr>
        <w:t xml:space="preserve"> </w:t>
      </w:r>
      <w:r w:rsidRPr="00B922D6">
        <w:rPr>
          <w:rFonts w:ascii="Arial" w:hAnsi="Arial" w:cs="Arial"/>
          <w:sz w:val="24"/>
          <w:szCs w:val="24"/>
        </w:rPr>
        <w:t>złożenia niniejszej oferty.</w:t>
      </w:r>
    </w:p>
    <w:p w14:paraId="2548819C" w14:textId="77777777" w:rsidR="0065735B" w:rsidRPr="00B922D6" w:rsidRDefault="0065735B" w:rsidP="0077606A">
      <w:pPr>
        <w:numPr>
          <w:ilvl w:val="0"/>
          <w:numId w:val="22"/>
        </w:numPr>
        <w:tabs>
          <w:tab w:val="left" w:pos="284"/>
        </w:tabs>
        <w:spacing w:before="120" w:after="120" w:line="312" w:lineRule="auto"/>
        <w:ind w:hanging="284"/>
        <w:rPr>
          <w:rFonts w:ascii="Arial" w:hAnsi="Arial" w:cs="Arial"/>
          <w:sz w:val="24"/>
          <w:szCs w:val="24"/>
        </w:rPr>
      </w:pPr>
      <w:r w:rsidRPr="00B922D6">
        <w:rPr>
          <w:rFonts w:ascii="Arial" w:hAnsi="Arial" w:cs="Arial"/>
          <w:sz w:val="24"/>
          <w:szCs w:val="24"/>
        </w:rPr>
        <w:t>Oświadczam, że jestem związany niniejszą ofertą przez okres 30 dni od dnia upływu terminu składania ofert.</w:t>
      </w:r>
    </w:p>
    <w:p w14:paraId="69A1060D" w14:textId="10F6168F" w:rsidR="00686392" w:rsidRPr="00B922D6" w:rsidRDefault="00686392" w:rsidP="0077606A">
      <w:pPr>
        <w:numPr>
          <w:ilvl w:val="0"/>
          <w:numId w:val="22"/>
        </w:numPr>
        <w:tabs>
          <w:tab w:val="left" w:pos="284"/>
        </w:tabs>
        <w:spacing w:before="120" w:after="120" w:line="312" w:lineRule="auto"/>
        <w:ind w:hanging="284"/>
        <w:rPr>
          <w:rFonts w:ascii="Arial" w:hAnsi="Arial" w:cs="Arial"/>
          <w:sz w:val="24"/>
          <w:szCs w:val="24"/>
        </w:rPr>
      </w:pPr>
      <w:r w:rsidRPr="00B922D6">
        <w:rPr>
          <w:rFonts w:ascii="Arial" w:hAnsi="Arial" w:cs="Arial"/>
          <w:sz w:val="24"/>
          <w:szCs w:val="24"/>
        </w:rPr>
        <w:t>Oświadczam</w:t>
      </w:r>
      <w:r w:rsidR="0065735B" w:rsidRPr="00B922D6">
        <w:rPr>
          <w:rFonts w:ascii="Arial" w:hAnsi="Arial" w:cs="Arial"/>
          <w:sz w:val="24"/>
          <w:szCs w:val="24"/>
        </w:rPr>
        <w:t>, że zapozna</w:t>
      </w:r>
      <w:r w:rsidR="00A46FA1" w:rsidRPr="00B922D6">
        <w:rPr>
          <w:rFonts w:ascii="Arial" w:hAnsi="Arial" w:cs="Arial"/>
          <w:sz w:val="24"/>
          <w:szCs w:val="24"/>
        </w:rPr>
        <w:t>łem</w:t>
      </w:r>
      <w:r w:rsidR="00113647" w:rsidRPr="00B922D6">
        <w:rPr>
          <w:rFonts w:ascii="Arial" w:hAnsi="Arial" w:cs="Arial"/>
          <w:sz w:val="24"/>
          <w:szCs w:val="24"/>
        </w:rPr>
        <w:t xml:space="preserve"> się z </w:t>
      </w:r>
      <w:r w:rsidR="003B4785" w:rsidRPr="00B922D6">
        <w:rPr>
          <w:rFonts w:ascii="Arial" w:hAnsi="Arial" w:cs="Arial"/>
          <w:sz w:val="24"/>
          <w:szCs w:val="24"/>
        </w:rPr>
        <w:t xml:space="preserve">istotnymi </w:t>
      </w:r>
      <w:r w:rsidR="00113647" w:rsidRPr="00B922D6">
        <w:rPr>
          <w:rFonts w:ascii="Arial" w:hAnsi="Arial" w:cs="Arial"/>
          <w:sz w:val="24"/>
          <w:szCs w:val="24"/>
        </w:rPr>
        <w:t>postanowieniami umowy</w:t>
      </w:r>
      <w:r w:rsidR="0065735B" w:rsidRPr="00B922D6">
        <w:rPr>
          <w:rFonts w:ascii="Arial" w:hAnsi="Arial" w:cs="Arial"/>
          <w:sz w:val="24"/>
          <w:szCs w:val="24"/>
        </w:rPr>
        <w:t xml:space="preserve"> określonymi w</w:t>
      </w:r>
      <w:r w:rsidR="00375EF9" w:rsidRPr="00B922D6">
        <w:rPr>
          <w:rFonts w:ascii="Arial" w:hAnsi="Arial" w:cs="Arial"/>
          <w:sz w:val="24"/>
          <w:szCs w:val="24"/>
        </w:rPr>
        <w:t> </w:t>
      </w:r>
      <w:r w:rsidR="00B6676F" w:rsidRPr="00B922D6">
        <w:rPr>
          <w:rFonts w:ascii="Arial" w:hAnsi="Arial" w:cs="Arial"/>
          <w:sz w:val="24"/>
          <w:szCs w:val="24"/>
        </w:rPr>
        <w:t>„Zapytaniu ofertowym”</w:t>
      </w:r>
      <w:r w:rsidR="0065735B" w:rsidRPr="00B922D6">
        <w:rPr>
          <w:rFonts w:ascii="Arial" w:hAnsi="Arial" w:cs="Arial"/>
          <w:sz w:val="24"/>
          <w:szCs w:val="24"/>
        </w:rPr>
        <w:t xml:space="preserve"> zobowiązuj</w:t>
      </w:r>
      <w:r w:rsidR="00A46FA1" w:rsidRPr="00B922D6">
        <w:rPr>
          <w:rFonts w:ascii="Arial" w:hAnsi="Arial" w:cs="Arial"/>
          <w:sz w:val="24"/>
          <w:szCs w:val="24"/>
        </w:rPr>
        <w:t>ę</w:t>
      </w:r>
      <w:r w:rsidR="0065735B" w:rsidRPr="00B922D6">
        <w:rPr>
          <w:rFonts w:ascii="Arial" w:hAnsi="Arial" w:cs="Arial"/>
          <w:sz w:val="24"/>
          <w:szCs w:val="24"/>
        </w:rPr>
        <w:t xml:space="preserve"> się, w przypadku wyboru </w:t>
      </w:r>
      <w:r w:rsidR="00A46FA1" w:rsidRPr="00B922D6">
        <w:rPr>
          <w:rFonts w:ascii="Arial" w:hAnsi="Arial" w:cs="Arial"/>
          <w:sz w:val="24"/>
          <w:szCs w:val="24"/>
        </w:rPr>
        <w:t>mojej</w:t>
      </w:r>
      <w:r w:rsidR="0065735B" w:rsidRPr="00B922D6">
        <w:rPr>
          <w:rFonts w:ascii="Arial" w:hAnsi="Arial" w:cs="Arial"/>
          <w:sz w:val="24"/>
          <w:szCs w:val="24"/>
        </w:rPr>
        <w:t xml:space="preserve"> oferty, do zawarcia umowy zgodnej z</w:t>
      </w:r>
      <w:r w:rsidR="00375EF9" w:rsidRPr="00B922D6">
        <w:rPr>
          <w:rFonts w:ascii="Arial" w:hAnsi="Arial" w:cs="Arial"/>
          <w:sz w:val="24"/>
          <w:szCs w:val="24"/>
        </w:rPr>
        <w:t xml:space="preserve"> </w:t>
      </w:r>
      <w:r w:rsidR="0065735B" w:rsidRPr="00B922D6">
        <w:rPr>
          <w:rFonts w:ascii="Arial" w:hAnsi="Arial" w:cs="Arial"/>
          <w:sz w:val="24"/>
          <w:szCs w:val="24"/>
        </w:rPr>
        <w:t>niniejszą ofertą, na warunkach określonych w</w:t>
      </w:r>
      <w:r w:rsidR="00375EF9" w:rsidRPr="00B922D6">
        <w:rPr>
          <w:rFonts w:ascii="Arial" w:hAnsi="Arial" w:cs="Arial"/>
          <w:sz w:val="24"/>
          <w:szCs w:val="24"/>
        </w:rPr>
        <w:t> </w:t>
      </w:r>
      <w:r w:rsidR="00B6676F" w:rsidRPr="00B922D6">
        <w:rPr>
          <w:rFonts w:ascii="Arial" w:hAnsi="Arial" w:cs="Arial"/>
          <w:sz w:val="24"/>
          <w:szCs w:val="24"/>
        </w:rPr>
        <w:t xml:space="preserve"> „Zapytaniu ofertowym”</w:t>
      </w:r>
      <w:r w:rsidR="00113647" w:rsidRPr="00B922D6">
        <w:rPr>
          <w:rFonts w:ascii="Arial" w:hAnsi="Arial" w:cs="Arial"/>
          <w:sz w:val="24"/>
          <w:szCs w:val="24"/>
        </w:rPr>
        <w:t xml:space="preserve"> w</w:t>
      </w:r>
      <w:r w:rsidR="00A23238" w:rsidRPr="00B922D6">
        <w:rPr>
          <w:rFonts w:ascii="Arial" w:hAnsi="Arial" w:cs="Arial"/>
          <w:sz w:val="24"/>
          <w:szCs w:val="24"/>
        </w:rPr>
        <w:t> </w:t>
      </w:r>
      <w:r w:rsidR="0065735B" w:rsidRPr="00B922D6">
        <w:rPr>
          <w:rFonts w:ascii="Arial" w:hAnsi="Arial" w:cs="Arial"/>
          <w:sz w:val="24"/>
          <w:szCs w:val="24"/>
        </w:rPr>
        <w:t>miejscu i terminie wyznaczonym przez Zamawiającego.</w:t>
      </w:r>
    </w:p>
    <w:p w14:paraId="19189EC7" w14:textId="5EA35CAB" w:rsidR="00F1032B" w:rsidRPr="00B922D6" w:rsidRDefault="00C62360" w:rsidP="0077606A">
      <w:pPr>
        <w:numPr>
          <w:ilvl w:val="0"/>
          <w:numId w:val="22"/>
        </w:numPr>
        <w:tabs>
          <w:tab w:val="left" w:pos="57"/>
        </w:tabs>
        <w:spacing w:before="120" w:after="120" w:line="312" w:lineRule="auto"/>
        <w:ind w:hanging="284"/>
        <w:rPr>
          <w:rFonts w:ascii="Arial" w:hAnsi="Arial" w:cs="Arial"/>
          <w:sz w:val="24"/>
          <w:szCs w:val="24"/>
        </w:rPr>
      </w:pPr>
      <w:r w:rsidRPr="00B922D6">
        <w:rPr>
          <w:rFonts w:ascii="Arial" w:hAnsi="Arial" w:cs="Arial"/>
          <w:sz w:val="24"/>
          <w:szCs w:val="24"/>
        </w:rPr>
        <w:lastRenderedPageBreak/>
        <w:t>Oświadczam, że nie podlegam wykluczeniu z postępowania na podstawie art. 7 ust 1 ustawy z dnia 13 kwietnia 2022 r. o szczególnych rozwiązaniach w zakresie przeciwdziałania wspieraniu agresji na Ukrainę oraz służących ochronie bezpieczeństwa narodowego.</w:t>
      </w:r>
    </w:p>
    <w:p w14:paraId="6AB50ABB" w14:textId="2341E4FB" w:rsidR="0065735B" w:rsidRPr="00B922D6" w:rsidRDefault="0065735B" w:rsidP="0077606A">
      <w:pPr>
        <w:numPr>
          <w:ilvl w:val="0"/>
          <w:numId w:val="22"/>
        </w:numPr>
        <w:tabs>
          <w:tab w:val="right" w:leader="dot" w:pos="142"/>
          <w:tab w:val="right" w:leader="dot" w:pos="3969"/>
        </w:tabs>
        <w:spacing w:before="120" w:after="120" w:line="312" w:lineRule="auto"/>
        <w:ind w:hanging="284"/>
        <w:rPr>
          <w:rFonts w:ascii="Arial" w:hAnsi="Arial" w:cs="Arial"/>
          <w:sz w:val="24"/>
          <w:szCs w:val="24"/>
        </w:rPr>
      </w:pPr>
      <w:r w:rsidRPr="00B922D6">
        <w:rPr>
          <w:rFonts w:ascii="Arial" w:hAnsi="Arial" w:cs="Arial"/>
          <w:sz w:val="24"/>
          <w:szCs w:val="24"/>
        </w:rPr>
        <w:t>O</w:t>
      </w:r>
      <w:r w:rsidR="004027F7" w:rsidRPr="00B922D6">
        <w:rPr>
          <w:rFonts w:ascii="Arial" w:hAnsi="Arial" w:cs="Arial"/>
          <w:sz w:val="24"/>
          <w:szCs w:val="24"/>
        </w:rPr>
        <w:t xml:space="preserve">fertę niniejszą składam na </w:t>
      </w:r>
      <w:r w:rsidR="004027F7" w:rsidRPr="00B922D6">
        <w:rPr>
          <w:rFonts w:ascii="Arial" w:hAnsi="Arial" w:cs="Arial"/>
          <w:sz w:val="24"/>
          <w:szCs w:val="24"/>
        </w:rPr>
        <w:tab/>
      </w:r>
      <w:r w:rsidR="004027F7" w:rsidRPr="00B922D6">
        <w:rPr>
          <w:rFonts w:ascii="Arial" w:hAnsi="Arial" w:cs="Arial"/>
          <w:sz w:val="24"/>
          <w:szCs w:val="24"/>
        </w:rPr>
        <w:tab/>
      </w:r>
      <w:r w:rsidR="004B1337" w:rsidRPr="00B922D6">
        <w:rPr>
          <w:rFonts w:ascii="Arial" w:hAnsi="Arial" w:cs="Arial"/>
          <w:sz w:val="24"/>
          <w:szCs w:val="24"/>
        </w:rPr>
        <w:t xml:space="preserve"> </w:t>
      </w:r>
      <w:r w:rsidRPr="00B922D6">
        <w:rPr>
          <w:rFonts w:ascii="Arial" w:hAnsi="Arial" w:cs="Arial"/>
          <w:sz w:val="24"/>
          <w:szCs w:val="24"/>
        </w:rPr>
        <w:t>kolejno ponumerowanych stronach.</w:t>
      </w:r>
    </w:p>
    <w:p w14:paraId="7BDDB757" w14:textId="7F37A318" w:rsidR="00BE62D0" w:rsidRPr="00B922D6" w:rsidRDefault="0065735B" w:rsidP="0077606A">
      <w:pPr>
        <w:numPr>
          <w:ilvl w:val="0"/>
          <w:numId w:val="22"/>
        </w:numPr>
        <w:tabs>
          <w:tab w:val="clear" w:pos="357"/>
          <w:tab w:val="num" w:pos="284"/>
        </w:tabs>
        <w:spacing w:before="120" w:after="120" w:line="312" w:lineRule="auto"/>
        <w:ind w:left="426" w:hanging="426"/>
        <w:rPr>
          <w:rFonts w:ascii="Arial" w:hAnsi="Arial" w:cs="Arial"/>
          <w:sz w:val="24"/>
          <w:szCs w:val="24"/>
        </w:rPr>
      </w:pPr>
      <w:r w:rsidRPr="00B922D6">
        <w:rPr>
          <w:rFonts w:ascii="Arial" w:hAnsi="Arial" w:cs="Arial"/>
          <w:sz w:val="24"/>
          <w:szCs w:val="24"/>
        </w:rPr>
        <w:t>Wszelką korespondencję związaną z niniejszym postępowaniem należy kierować do</w:t>
      </w:r>
      <w:r w:rsidR="00BE62D0" w:rsidRPr="00B922D6">
        <w:rPr>
          <w:rFonts w:ascii="Arial" w:hAnsi="Arial" w:cs="Arial"/>
          <w:sz w:val="24"/>
          <w:szCs w:val="24"/>
        </w:rPr>
        <w:t>:</w:t>
      </w:r>
    </w:p>
    <w:p w14:paraId="1478D791" w14:textId="4F7E768C" w:rsidR="004027F7" w:rsidRPr="00B922D6" w:rsidRDefault="004027F7" w:rsidP="0077606A">
      <w:pPr>
        <w:tabs>
          <w:tab w:val="right" w:leader="dot" w:pos="7088"/>
        </w:tabs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B922D6">
        <w:rPr>
          <w:rFonts w:ascii="Arial" w:hAnsi="Arial" w:cs="Arial"/>
          <w:sz w:val="24"/>
          <w:szCs w:val="24"/>
        </w:rPr>
        <w:tab/>
      </w:r>
    </w:p>
    <w:p w14:paraId="453509EA" w14:textId="4F7E768C" w:rsidR="0065735B" w:rsidRPr="00B922D6" w:rsidRDefault="0065735B" w:rsidP="0077606A">
      <w:pPr>
        <w:numPr>
          <w:ilvl w:val="0"/>
          <w:numId w:val="22"/>
        </w:numPr>
        <w:tabs>
          <w:tab w:val="clear" w:pos="357"/>
          <w:tab w:val="left" w:pos="57"/>
          <w:tab w:val="num" w:pos="284"/>
        </w:tabs>
        <w:spacing w:before="120" w:after="120" w:line="312" w:lineRule="auto"/>
        <w:ind w:left="426" w:hanging="426"/>
        <w:rPr>
          <w:rFonts w:ascii="Arial" w:hAnsi="Arial" w:cs="Arial"/>
          <w:sz w:val="24"/>
          <w:szCs w:val="24"/>
        </w:rPr>
      </w:pPr>
      <w:r w:rsidRPr="00B922D6">
        <w:rPr>
          <w:rFonts w:ascii="Arial" w:hAnsi="Arial" w:cs="Arial"/>
          <w:sz w:val="24"/>
          <w:szCs w:val="24"/>
        </w:rPr>
        <w:t xml:space="preserve">Wraz z ofertą składam następujące oświadczenia i dokumenty: </w:t>
      </w:r>
    </w:p>
    <w:p w14:paraId="61B0B871" w14:textId="04B4BFD0" w:rsidR="004027F7" w:rsidRPr="00B922D6" w:rsidRDefault="00E92C1F" w:rsidP="0077606A">
      <w:pPr>
        <w:tabs>
          <w:tab w:val="right" w:leader="dot" w:pos="8505"/>
        </w:tabs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B922D6">
        <w:rPr>
          <w:rFonts w:ascii="Arial" w:hAnsi="Arial" w:cs="Arial"/>
          <w:sz w:val="24"/>
          <w:szCs w:val="24"/>
        </w:rPr>
        <w:tab/>
      </w:r>
      <w:r w:rsidRPr="00B922D6">
        <w:rPr>
          <w:rFonts w:ascii="Arial" w:hAnsi="Arial" w:cs="Arial"/>
          <w:sz w:val="24"/>
          <w:szCs w:val="24"/>
        </w:rPr>
        <w:tab/>
      </w:r>
      <w:r w:rsidRPr="00B922D6">
        <w:rPr>
          <w:rFonts w:ascii="Arial" w:hAnsi="Arial" w:cs="Arial"/>
          <w:sz w:val="24"/>
          <w:szCs w:val="24"/>
        </w:rPr>
        <w:tab/>
      </w:r>
      <w:r w:rsidRPr="00B922D6">
        <w:rPr>
          <w:rFonts w:ascii="Arial" w:hAnsi="Arial" w:cs="Arial"/>
          <w:sz w:val="24"/>
          <w:szCs w:val="24"/>
        </w:rPr>
        <w:tab/>
      </w:r>
      <w:r w:rsidRPr="00B922D6">
        <w:rPr>
          <w:rFonts w:ascii="Arial" w:hAnsi="Arial" w:cs="Arial"/>
          <w:sz w:val="24"/>
          <w:szCs w:val="24"/>
        </w:rPr>
        <w:tab/>
      </w:r>
      <w:r w:rsidRPr="00B922D6">
        <w:rPr>
          <w:rFonts w:ascii="Arial" w:hAnsi="Arial" w:cs="Arial"/>
          <w:sz w:val="24"/>
          <w:szCs w:val="24"/>
        </w:rPr>
        <w:tab/>
      </w:r>
      <w:r w:rsidRPr="00B922D6">
        <w:rPr>
          <w:rFonts w:ascii="Arial" w:hAnsi="Arial" w:cs="Arial"/>
          <w:sz w:val="24"/>
          <w:szCs w:val="24"/>
        </w:rPr>
        <w:tab/>
      </w:r>
      <w:r w:rsidRPr="00B922D6">
        <w:rPr>
          <w:rFonts w:ascii="Arial" w:hAnsi="Arial" w:cs="Arial"/>
          <w:sz w:val="24"/>
          <w:szCs w:val="24"/>
        </w:rPr>
        <w:tab/>
      </w:r>
      <w:r w:rsidRPr="00B922D6">
        <w:rPr>
          <w:rFonts w:ascii="Arial" w:hAnsi="Arial" w:cs="Arial"/>
          <w:sz w:val="24"/>
          <w:szCs w:val="24"/>
        </w:rPr>
        <w:tab/>
      </w:r>
      <w:r w:rsidRPr="00B922D6">
        <w:rPr>
          <w:rFonts w:ascii="Arial" w:hAnsi="Arial" w:cs="Arial"/>
          <w:sz w:val="24"/>
          <w:szCs w:val="24"/>
        </w:rPr>
        <w:tab/>
      </w:r>
      <w:r w:rsidRPr="00B922D6">
        <w:rPr>
          <w:rFonts w:ascii="Arial" w:hAnsi="Arial" w:cs="Arial"/>
          <w:sz w:val="24"/>
          <w:szCs w:val="24"/>
        </w:rPr>
        <w:tab/>
      </w:r>
      <w:r w:rsidRPr="00B922D6">
        <w:rPr>
          <w:rFonts w:ascii="Arial" w:hAnsi="Arial" w:cs="Arial"/>
          <w:sz w:val="24"/>
          <w:szCs w:val="24"/>
        </w:rPr>
        <w:tab/>
      </w:r>
      <w:r w:rsidRPr="00B922D6">
        <w:rPr>
          <w:rFonts w:ascii="Arial" w:hAnsi="Arial" w:cs="Arial"/>
          <w:sz w:val="24"/>
          <w:szCs w:val="24"/>
        </w:rPr>
        <w:tab/>
      </w:r>
      <w:r w:rsidRPr="00B922D6">
        <w:rPr>
          <w:rFonts w:ascii="Arial" w:hAnsi="Arial" w:cs="Arial"/>
          <w:sz w:val="24"/>
          <w:szCs w:val="24"/>
        </w:rPr>
        <w:tab/>
      </w:r>
      <w:r w:rsidRPr="00B922D6">
        <w:rPr>
          <w:rFonts w:ascii="Arial" w:hAnsi="Arial" w:cs="Arial"/>
          <w:sz w:val="24"/>
          <w:szCs w:val="24"/>
        </w:rPr>
        <w:tab/>
      </w:r>
      <w:r w:rsidRPr="00B922D6">
        <w:rPr>
          <w:rFonts w:ascii="Arial" w:hAnsi="Arial" w:cs="Arial"/>
          <w:sz w:val="24"/>
          <w:szCs w:val="24"/>
        </w:rPr>
        <w:tab/>
      </w:r>
      <w:r w:rsidRPr="00B922D6">
        <w:rPr>
          <w:rFonts w:ascii="Arial" w:hAnsi="Arial" w:cs="Arial"/>
          <w:sz w:val="24"/>
          <w:szCs w:val="24"/>
        </w:rPr>
        <w:tab/>
      </w:r>
      <w:r w:rsidRPr="00B922D6">
        <w:rPr>
          <w:rFonts w:ascii="Arial" w:hAnsi="Arial" w:cs="Arial"/>
          <w:sz w:val="24"/>
          <w:szCs w:val="24"/>
        </w:rPr>
        <w:tab/>
      </w:r>
    </w:p>
    <w:p w14:paraId="252F52AD" w14:textId="04369C75" w:rsidR="004027F7" w:rsidRPr="00B922D6" w:rsidRDefault="004027F7" w:rsidP="0077606A">
      <w:pPr>
        <w:tabs>
          <w:tab w:val="right" w:leader="dot" w:pos="8505"/>
        </w:tabs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B922D6">
        <w:rPr>
          <w:rFonts w:ascii="Arial" w:hAnsi="Arial" w:cs="Arial"/>
          <w:sz w:val="24"/>
          <w:szCs w:val="24"/>
        </w:rPr>
        <w:tab/>
      </w:r>
    </w:p>
    <w:p w14:paraId="3E1CE2CF" w14:textId="3415757E" w:rsidR="004027F7" w:rsidRPr="00B922D6" w:rsidRDefault="004027F7" w:rsidP="0077606A">
      <w:pPr>
        <w:tabs>
          <w:tab w:val="right" w:leader="dot" w:pos="8505"/>
        </w:tabs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B922D6">
        <w:rPr>
          <w:rFonts w:ascii="Arial" w:hAnsi="Arial" w:cs="Arial"/>
          <w:sz w:val="24"/>
          <w:szCs w:val="24"/>
        </w:rPr>
        <w:tab/>
      </w:r>
    </w:p>
    <w:p w14:paraId="36493D83" w14:textId="7C8503D4" w:rsidR="004027F7" w:rsidRPr="00B922D6" w:rsidRDefault="004027F7" w:rsidP="0077606A">
      <w:pPr>
        <w:tabs>
          <w:tab w:val="right" w:leader="dot" w:pos="8505"/>
        </w:tabs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B922D6">
        <w:rPr>
          <w:rFonts w:ascii="Arial" w:hAnsi="Arial" w:cs="Arial"/>
          <w:sz w:val="24"/>
          <w:szCs w:val="24"/>
        </w:rPr>
        <w:tab/>
      </w:r>
    </w:p>
    <w:p w14:paraId="15F0D51A" w14:textId="532C0E4D" w:rsidR="004027F7" w:rsidRPr="00B922D6" w:rsidRDefault="004027F7" w:rsidP="0077606A">
      <w:pPr>
        <w:tabs>
          <w:tab w:val="right" w:leader="dot" w:pos="8505"/>
        </w:tabs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B922D6">
        <w:rPr>
          <w:rFonts w:ascii="Arial" w:hAnsi="Arial" w:cs="Arial"/>
          <w:sz w:val="24"/>
          <w:szCs w:val="24"/>
        </w:rPr>
        <w:tab/>
      </w:r>
    </w:p>
    <w:p w14:paraId="3466EAB8" w14:textId="6BEF0DD3" w:rsidR="00600ADD" w:rsidRPr="00B922D6" w:rsidRDefault="009C7477" w:rsidP="0077606A">
      <w:pPr>
        <w:pStyle w:val="Akapitzlist"/>
        <w:numPr>
          <w:ilvl w:val="0"/>
          <w:numId w:val="22"/>
        </w:numPr>
        <w:tabs>
          <w:tab w:val="clear" w:pos="357"/>
          <w:tab w:val="num" w:pos="284"/>
          <w:tab w:val="left" w:pos="426"/>
        </w:tabs>
        <w:spacing w:before="120" w:after="120" w:line="312" w:lineRule="auto"/>
        <w:ind w:left="426" w:hanging="426"/>
        <w:rPr>
          <w:rFonts w:ascii="Arial" w:hAnsi="Arial" w:cs="Arial"/>
          <w:sz w:val="24"/>
          <w:szCs w:val="24"/>
        </w:rPr>
      </w:pPr>
      <w:r w:rsidRPr="00B922D6">
        <w:rPr>
          <w:rFonts w:ascii="Arial" w:hAnsi="Arial" w:cs="Arial"/>
          <w:sz w:val="24"/>
          <w:szCs w:val="24"/>
        </w:rPr>
        <w:t>Oświadczam, że wypełniłem obowiązki informacyjne przewidziane w art. 13 lub art. 14 RODO</w:t>
      </w:r>
      <w:r w:rsidRPr="00B922D6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580FA8" w:rsidRPr="00B922D6">
        <w:rPr>
          <w:rFonts w:ascii="Arial" w:hAnsi="Arial" w:cs="Arial"/>
          <w:sz w:val="24"/>
          <w:szCs w:val="24"/>
        </w:rPr>
        <w:t xml:space="preserve"> </w:t>
      </w:r>
      <w:r w:rsidRPr="00B922D6">
        <w:rPr>
          <w:rFonts w:ascii="Arial" w:hAnsi="Arial" w:cs="Arial"/>
          <w:sz w:val="24"/>
          <w:szCs w:val="24"/>
        </w:rPr>
        <w:t>wobec osób fizycznych, od których dane osobowe bezpośrednio lub pośrednio pozyskałem w celu ubiegania się o udzielenie zamówienia publicznego w niniejszym postępowaniu</w:t>
      </w:r>
      <w:r w:rsidRPr="00B922D6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B922D6">
        <w:rPr>
          <w:rFonts w:ascii="Arial" w:hAnsi="Arial" w:cs="Arial"/>
          <w:sz w:val="24"/>
          <w:szCs w:val="24"/>
        </w:rPr>
        <w:t>.</w:t>
      </w:r>
    </w:p>
    <w:p w14:paraId="778C66AD" w14:textId="5FE2B45C" w:rsidR="00A251A1" w:rsidRPr="00B922D6" w:rsidRDefault="00821D17" w:rsidP="0077606A">
      <w:pPr>
        <w:tabs>
          <w:tab w:val="left" w:leader="dot" w:pos="2268"/>
          <w:tab w:val="left" w:pos="2835"/>
          <w:tab w:val="left" w:leader="dot" w:pos="5103"/>
          <w:tab w:val="left" w:pos="6124"/>
          <w:tab w:val="left" w:leader="dot" w:pos="9072"/>
        </w:tabs>
        <w:spacing w:before="960" w:after="0" w:line="312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B922D6">
        <w:rPr>
          <w:rFonts w:ascii="Arial" w:hAnsi="Arial" w:cs="Arial"/>
          <w:kern w:val="2"/>
          <w:sz w:val="24"/>
          <w:szCs w:val="24"/>
          <w14:ligatures w14:val="standardContextual"/>
        </w:rPr>
        <w:tab/>
      </w:r>
      <w:r w:rsidRPr="00B922D6">
        <w:rPr>
          <w:rFonts w:ascii="Arial" w:hAnsi="Arial" w:cs="Arial"/>
          <w:kern w:val="2"/>
          <w:sz w:val="24"/>
          <w:szCs w:val="24"/>
          <w14:ligatures w14:val="standardContextual"/>
        </w:rPr>
        <w:tab/>
      </w:r>
      <w:r w:rsidRPr="00B922D6">
        <w:rPr>
          <w:rFonts w:ascii="Arial" w:hAnsi="Arial" w:cs="Arial"/>
          <w:kern w:val="2"/>
          <w:sz w:val="24"/>
          <w:szCs w:val="24"/>
          <w14:ligatures w14:val="standardContextual"/>
        </w:rPr>
        <w:tab/>
      </w:r>
      <w:r w:rsidR="00A74B67" w:rsidRPr="00B922D6">
        <w:rPr>
          <w:rFonts w:ascii="Arial" w:hAnsi="Arial" w:cs="Arial"/>
          <w:kern w:val="2"/>
          <w:sz w:val="24"/>
          <w:szCs w:val="24"/>
          <w14:ligatures w14:val="standardContextual"/>
        </w:rPr>
        <w:tab/>
      </w:r>
      <w:r w:rsidRPr="00B922D6">
        <w:rPr>
          <w:rFonts w:ascii="Arial" w:hAnsi="Arial" w:cs="Arial"/>
          <w:kern w:val="2"/>
          <w:sz w:val="24"/>
          <w:szCs w:val="24"/>
          <w14:ligatures w14:val="standardContextual"/>
        </w:rPr>
        <w:tab/>
      </w:r>
    </w:p>
    <w:p w14:paraId="172E20BD" w14:textId="0B289527" w:rsidR="004027F7" w:rsidRPr="00B922D6" w:rsidRDefault="00A779F0" w:rsidP="0077606A">
      <w:pPr>
        <w:tabs>
          <w:tab w:val="left" w:pos="567"/>
          <w:tab w:val="left" w:pos="2268"/>
          <w:tab w:val="left" w:pos="3686"/>
          <w:tab w:val="left" w:pos="5670"/>
          <w:tab w:val="left" w:pos="6350"/>
        </w:tabs>
        <w:spacing w:after="0" w:line="312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B922D6">
        <w:rPr>
          <w:rFonts w:ascii="Arial" w:hAnsi="Arial" w:cs="Arial"/>
          <w:kern w:val="2"/>
          <w:sz w:val="24"/>
          <w:szCs w:val="24"/>
          <w14:ligatures w14:val="standardContextual"/>
        </w:rPr>
        <w:tab/>
        <w:t xml:space="preserve"> </w:t>
      </w:r>
      <w:r w:rsidR="00801D44" w:rsidRPr="00B922D6">
        <w:rPr>
          <w:rFonts w:ascii="Arial" w:hAnsi="Arial" w:cs="Arial"/>
          <w:kern w:val="2"/>
          <w:sz w:val="24"/>
          <w:szCs w:val="24"/>
          <w14:ligatures w14:val="standardContextual"/>
        </w:rPr>
        <w:t>m</w:t>
      </w:r>
      <w:r w:rsidRPr="00B922D6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iejscowość </w:t>
      </w:r>
      <w:r w:rsidRPr="00B922D6">
        <w:rPr>
          <w:rFonts w:ascii="Arial" w:hAnsi="Arial" w:cs="Arial"/>
          <w:kern w:val="2"/>
          <w:sz w:val="24"/>
          <w:szCs w:val="24"/>
          <w14:ligatures w14:val="standardContextual"/>
        </w:rPr>
        <w:tab/>
      </w:r>
      <w:r w:rsidRPr="00B922D6">
        <w:rPr>
          <w:rFonts w:ascii="Arial" w:hAnsi="Arial" w:cs="Arial"/>
          <w:kern w:val="2"/>
          <w:sz w:val="24"/>
          <w:szCs w:val="24"/>
          <w14:ligatures w14:val="standardContextual"/>
        </w:rPr>
        <w:tab/>
        <w:t xml:space="preserve"> data</w:t>
      </w:r>
      <w:r w:rsidR="00801D44" w:rsidRPr="00B922D6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</w:t>
      </w:r>
      <w:r w:rsidR="00910AC2" w:rsidRPr="00B922D6">
        <w:rPr>
          <w:rFonts w:ascii="Arial" w:hAnsi="Arial" w:cs="Arial"/>
          <w:kern w:val="2"/>
          <w:sz w:val="24"/>
          <w:szCs w:val="24"/>
          <w14:ligatures w14:val="standardContextual"/>
        </w:rPr>
        <w:tab/>
      </w:r>
      <w:r w:rsidR="00801D44" w:rsidRPr="00B922D6">
        <w:rPr>
          <w:rFonts w:ascii="Arial" w:hAnsi="Arial" w:cs="Arial"/>
          <w:kern w:val="2"/>
          <w:sz w:val="24"/>
          <w:szCs w:val="24"/>
          <w14:ligatures w14:val="standardContextual"/>
        </w:rPr>
        <w:t>podpisy osób</w:t>
      </w:r>
      <w:r w:rsidR="00910AC2" w:rsidRPr="00B922D6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</w:t>
      </w:r>
      <w:r w:rsidR="00801D44" w:rsidRPr="00B922D6">
        <w:rPr>
          <w:rFonts w:ascii="Arial" w:hAnsi="Arial" w:cs="Arial"/>
          <w:kern w:val="2"/>
          <w:sz w:val="24"/>
          <w:szCs w:val="24"/>
          <w14:ligatures w14:val="standardContextual"/>
        </w:rPr>
        <w:t>uprawnionych</w:t>
      </w:r>
    </w:p>
    <w:p w14:paraId="76B2F018" w14:textId="4714B96A" w:rsidR="00801D44" w:rsidRPr="00B922D6" w:rsidRDefault="00910AC2" w:rsidP="0077606A">
      <w:pPr>
        <w:tabs>
          <w:tab w:val="left" w:pos="5103"/>
        </w:tabs>
        <w:spacing w:after="0" w:line="312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B922D6">
        <w:rPr>
          <w:rFonts w:ascii="Arial" w:hAnsi="Arial" w:cs="Arial"/>
          <w:kern w:val="2"/>
          <w:sz w:val="24"/>
          <w:szCs w:val="24"/>
          <w14:ligatures w14:val="standardContextual"/>
        </w:rPr>
        <w:tab/>
      </w:r>
      <w:r w:rsidR="00801D44" w:rsidRPr="00B922D6">
        <w:rPr>
          <w:rFonts w:ascii="Arial" w:hAnsi="Arial" w:cs="Arial"/>
          <w:kern w:val="2"/>
          <w:sz w:val="24"/>
          <w:szCs w:val="24"/>
          <w14:ligatures w14:val="standardContextual"/>
        </w:rPr>
        <w:t>do reprezentowania</w:t>
      </w:r>
      <w:r w:rsidRPr="00B922D6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</w:t>
      </w:r>
      <w:r w:rsidR="00D15672" w:rsidRPr="00B922D6">
        <w:rPr>
          <w:rFonts w:ascii="Arial" w:hAnsi="Arial" w:cs="Arial"/>
          <w:kern w:val="2"/>
          <w:sz w:val="24"/>
          <w:szCs w:val="24"/>
          <w14:ligatures w14:val="standardContextual"/>
        </w:rPr>
        <w:t>Wykonawcy</w:t>
      </w:r>
    </w:p>
    <w:sectPr w:rsidR="00801D44" w:rsidRPr="00B922D6" w:rsidSect="002F3E75">
      <w:headerReference w:type="default" r:id="rId8"/>
      <w:footerReference w:type="default" r:id="rId9"/>
      <w:pgSz w:w="11906" w:h="16838"/>
      <w:pgMar w:top="1560" w:right="1417" w:bottom="70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D5B92" w14:textId="77777777" w:rsidR="00391CC4" w:rsidRDefault="00391CC4" w:rsidP="00486356">
      <w:pPr>
        <w:spacing w:after="0" w:line="240" w:lineRule="auto"/>
      </w:pPr>
      <w:r>
        <w:separator/>
      </w:r>
    </w:p>
  </w:endnote>
  <w:endnote w:type="continuationSeparator" w:id="0">
    <w:p w14:paraId="1E03E5CE" w14:textId="77777777" w:rsidR="00391CC4" w:rsidRDefault="00391CC4" w:rsidP="00486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B539C" w14:textId="70CDF407" w:rsidR="00004E6A" w:rsidRDefault="00004E6A" w:rsidP="00120033">
    <w:pPr>
      <w:pStyle w:val="Stopka"/>
      <w:jc w:val="center"/>
      <w:rPr>
        <w:noProof/>
      </w:rPr>
    </w:pPr>
  </w:p>
  <w:p w14:paraId="3F1AF982" w14:textId="2FC58AB0" w:rsidR="00326B35" w:rsidRDefault="006B3677" w:rsidP="00120033">
    <w:pPr>
      <w:pStyle w:val="Stopka"/>
      <w:jc w:val="center"/>
    </w:pPr>
    <w:bookmarkStart w:id="0" w:name="_Hlk190071991"/>
    <w:r w:rsidRPr="00BD3F70">
      <w:rPr>
        <w:noProof/>
      </w:rPr>
      <w:drawing>
        <wp:inline distT="0" distB="0" distL="0" distR="0" wp14:anchorId="48665D80" wp14:editId="73A3B2BF">
          <wp:extent cx="5760720" cy="532765"/>
          <wp:effectExtent l="0" t="0" r="0" b="635"/>
          <wp:docPr id="99701029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018847AB" w14:textId="77777777" w:rsidR="00326B35" w:rsidRDefault="00326B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4CEDF" w14:textId="77777777" w:rsidR="00391CC4" w:rsidRDefault="00391CC4" w:rsidP="00486356">
      <w:pPr>
        <w:spacing w:after="0" w:line="240" w:lineRule="auto"/>
      </w:pPr>
      <w:r>
        <w:separator/>
      </w:r>
    </w:p>
  </w:footnote>
  <w:footnote w:type="continuationSeparator" w:id="0">
    <w:p w14:paraId="6536D2E0" w14:textId="77777777" w:rsidR="00391CC4" w:rsidRDefault="00391CC4" w:rsidP="00486356">
      <w:pPr>
        <w:spacing w:after="0" w:line="240" w:lineRule="auto"/>
      </w:pPr>
      <w:r>
        <w:continuationSeparator/>
      </w:r>
    </w:p>
  </w:footnote>
  <w:footnote w:id="1">
    <w:p w14:paraId="762F5F8B" w14:textId="77777777" w:rsidR="009C7477" w:rsidRDefault="009C7477" w:rsidP="0034268E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2016/679 z 27 kwietnia 2016 r. w sprawie ochrony osób fizycznych w związku z przetwarzaniem danych osobowych i w sprawie swobodnego przepływu takich danych oraz uchylenia dyrektywny 95/46/WE (ogólne rozporządzenie o ochronie danych ) (Dz. Urz. UE L 119 z 04.05.2016, str. 1).</w:t>
      </w:r>
    </w:p>
  </w:footnote>
  <w:footnote w:id="2">
    <w:p w14:paraId="12714B1D" w14:textId="77777777" w:rsidR="009C7477" w:rsidRDefault="009C7477" w:rsidP="0034268E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poprzez jego wykreślenie).</w:t>
      </w:r>
    </w:p>
    <w:p w14:paraId="1F5B5581" w14:textId="77777777" w:rsidR="009C7477" w:rsidRDefault="009C7477" w:rsidP="009C747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FCC40" w14:textId="7731F40A" w:rsidR="002F3E75" w:rsidRDefault="002F3E75" w:rsidP="002F3E75">
    <w:pPr>
      <w:pStyle w:val="Nagwek"/>
      <w:rPr>
        <w:noProof/>
      </w:rPr>
    </w:pPr>
  </w:p>
  <w:p w14:paraId="6D7373C3" w14:textId="45E0E7DE" w:rsidR="002F3E75" w:rsidRPr="002F3E75" w:rsidRDefault="006B3677" w:rsidP="002F3E75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02BF794" wp14:editId="11C5D0FE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762625" cy="677545"/>
              <wp:effectExtent l="0" t="0" r="0" b="0"/>
              <wp:wrapNone/>
              <wp:docPr id="1257183077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2625" cy="677545"/>
                        <a:chOff x="1410" y="345"/>
                        <a:chExt cx="9075" cy="1067"/>
                      </a:xfrm>
                    </wpg:grpSpPr>
                    <pic:pic xmlns:pic="http://schemas.openxmlformats.org/drawingml/2006/picture">
                      <pic:nvPicPr>
                        <pic:cNvPr id="173193233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75" y="345"/>
                          <a:ext cx="2310" cy="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04130968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0" y="435"/>
                          <a:ext cx="1665" cy="9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A334D7" id="Grupa 1" o:spid="_x0000_s1026" style="position:absolute;margin-left:0;margin-top:-.05pt;width:453.75pt;height:53.35pt;z-index:251659264" coordorigin="1410,345" coordsize="9075,1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8175;top:345;width:2310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">
                <v:imagedata r:id="rId3" o:title=""/>
              </v:shape>
              <v:shape id="Obraz 3" o:spid="_x0000_s1028" type="#_x0000_t75" style="position:absolute;left:1410;top:435;width:1665;height: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4" w15:restartNumberingAfterBreak="0">
    <w:nsid w:val="04BC42F3"/>
    <w:multiLevelType w:val="hybridMultilevel"/>
    <w:tmpl w:val="7876C002"/>
    <w:lvl w:ilvl="0" w:tplc="95822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C7781"/>
    <w:multiLevelType w:val="hybridMultilevel"/>
    <w:tmpl w:val="9752D36A"/>
    <w:lvl w:ilvl="0" w:tplc="7C649D06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9D605C"/>
    <w:multiLevelType w:val="hybridMultilevel"/>
    <w:tmpl w:val="17DE20E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C0714B"/>
    <w:multiLevelType w:val="hybridMultilevel"/>
    <w:tmpl w:val="86B8C458"/>
    <w:lvl w:ilvl="0" w:tplc="BD90CADE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365C7"/>
    <w:multiLevelType w:val="hybridMultilevel"/>
    <w:tmpl w:val="4782B3C2"/>
    <w:lvl w:ilvl="0" w:tplc="0B3C47E0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EE087B"/>
    <w:multiLevelType w:val="hybridMultilevel"/>
    <w:tmpl w:val="E4BCA83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B008BA"/>
    <w:multiLevelType w:val="hybridMultilevel"/>
    <w:tmpl w:val="EA7E9E2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92B57"/>
    <w:multiLevelType w:val="hybridMultilevel"/>
    <w:tmpl w:val="F17E359A"/>
    <w:lvl w:ilvl="0" w:tplc="E55CC1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345398"/>
    <w:multiLevelType w:val="hybridMultilevel"/>
    <w:tmpl w:val="E5A44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DB3CF7"/>
    <w:multiLevelType w:val="hybridMultilevel"/>
    <w:tmpl w:val="AAF6328E"/>
    <w:lvl w:ilvl="0" w:tplc="3746E5A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DE0728"/>
    <w:multiLevelType w:val="hybridMultilevel"/>
    <w:tmpl w:val="A170C770"/>
    <w:lvl w:ilvl="0" w:tplc="5B0069A2">
      <w:start w:val="1"/>
      <w:numFmt w:val="decimal"/>
      <w:lvlText w:val="%1."/>
      <w:lvlJc w:val="left"/>
      <w:pPr>
        <w:tabs>
          <w:tab w:val="num" w:pos="357"/>
        </w:tabs>
        <w:ind w:left="284" w:firstLine="76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652EB7"/>
    <w:multiLevelType w:val="hybridMultilevel"/>
    <w:tmpl w:val="D3CA70F6"/>
    <w:lvl w:ilvl="0" w:tplc="A7A4E272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7B5513"/>
    <w:multiLevelType w:val="hybridMultilevel"/>
    <w:tmpl w:val="B826FD22"/>
    <w:lvl w:ilvl="0" w:tplc="5D46C8CC">
      <w:start w:val="1"/>
      <w:numFmt w:val="decimal"/>
      <w:lvlText w:val="%1."/>
      <w:lvlJc w:val="left"/>
      <w:pPr>
        <w:ind w:left="218" w:hanging="360"/>
      </w:pPr>
    </w:lvl>
    <w:lvl w:ilvl="1" w:tplc="84C292C4">
      <w:start w:val="1"/>
      <w:numFmt w:val="lowerLetter"/>
      <w:lvlText w:val="%2)"/>
      <w:lvlJc w:val="left"/>
      <w:pPr>
        <w:tabs>
          <w:tab w:val="num" w:pos="938"/>
        </w:tabs>
        <w:ind w:left="93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CA6C41"/>
    <w:multiLevelType w:val="hybridMultilevel"/>
    <w:tmpl w:val="AA923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E36DDE"/>
    <w:multiLevelType w:val="hybridMultilevel"/>
    <w:tmpl w:val="E4BCA830"/>
    <w:lvl w:ilvl="0" w:tplc="B832C46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5E279F"/>
    <w:multiLevelType w:val="hybridMultilevel"/>
    <w:tmpl w:val="969680A2"/>
    <w:lvl w:ilvl="0" w:tplc="9E186ADA">
      <w:start w:val="1"/>
      <w:numFmt w:val="decimal"/>
      <w:lvlText w:val="%1."/>
      <w:lvlJc w:val="left"/>
      <w:pPr>
        <w:ind w:left="218" w:hanging="360"/>
      </w:pPr>
    </w:lvl>
    <w:lvl w:ilvl="1" w:tplc="B452528C">
      <w:start w:val="1"/>
      <w:numFmt w:val="lowerLetter"/>
      <w:lvlText w:val="%2)"/>
      <w:lvlJc w:val="left"/>
      <w:pPr>
        <w:tabs>
          <w:tab w:val="num" w:pos="938"/>
        </w:tabs>
        <w:ind w:left="93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677EB"/>
    <w:multiLevelType w:val="hybridMultilevel"/>
    <w:tmpl w:val="E4BCA83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5D33CB"/>
    <w:multiLevelType w:val="hybridMultilevel"/>
    <w:tmpl w:val="5E426590"/>
    <w:lvl w:ilvl="0" w:tplc="A9ACA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30812"/>
    <w:multiLevelType w:val="hybridMultilevel"/>
    <w:tmpl w:val="5CC4525C"/>
    <w:lvl w:ilvl="0" w:tplc="146A8A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D656A"/>
    <w:multiLevelType w:val="hybridMultilevel"/>
    <w:tmpl w:val="AB00A28A"/>
    <w:lvl w:ilvl="0" w:tplc="5204DEE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56FBF"/>
    <w:multiLevelType w:val="hybridMultilevel"/>
    <w:tmpl w:val="9AB46CBA"/>
    <w:lvl w:ilvl="0" w:tplc="D81C611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9FE45E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B4288F"/>
    <w:multiLevelType w:val="hybridMultilevel"/>
    <w:tmpl w:val="720E0DEC"/>
    <w:lvl w:ilvl="0" w:tplc="4C360C2C">
      <w:start w:val="15"/>
      <w:numFmt w:val="decimal"/>
      <w:lvlText w:val="%1.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891127"/>
    <w:multiLevelType w:val="hybridMultilevel"/>
    <w:tmpl w:val="78BAE5E2"/>
    <w:lvl w:ilvl="0" w:tplc="27F8DC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A96751"/>
    <w:multiLevelType w:val="hybridMultilevel"/>
    <w:tmpl w:val="47BE9D7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382613"/>
    <w:multiLevelType w:val="hybridMultilevel"/>
    <w:tmpl w:val="BE961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B64C6"/>
    <w:multiLevelType w:val="hybridMultilevel"/>
    <w:tmpl w:val="98E06E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3354DE"/>
    <w:multiLevelType w:val="hybridMultilevel"/>
    <w:tmpl w:val="1CD20ED0"/>
    <w:lvl w:ilvl="0" w:tplc="E28216C2">
      <w:start w:val="1"/>
      <w:numFmt w:val="decimal"/>
      <w:pStyle w:val="Nagwek2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276A9"/>
    <w:multiLevelType w:val="multilevel"/>
    <w:tmpl w:val="9C40E7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3.1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0EE3675"/>
    <w:multiLevelType w:val="hybridMultilevel"/>
    <w:tmpl w:val="BA6A2EA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21A2837"/>
    <w:multiLevelType w:val="hybridMultilevel"/>
    <w:tmpl w:val="6B5072DA"/>
    <w:lvl w:ilvl="0" w:tplc="A0F69B7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655388"/>
    <w:multiLevelType w:val="hybridMultilevel"/>
    <w:tmpl w:val="A672CE04"/>
    <w:lvl w:ilvl="0" w:tplc="3542B28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7B525D"/>
    <w:multiLevelType w:val="hybridMultilevel"/>
    <w:tmpl w:val="F52EA1F8"/>
    <w:lvl w:ilvl="0" w:tplc="3746E5AE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167A3E"/>
    <w:multiLevelType w:val="hybridMultilevel"/>
    <w:tmpl w:val="D0226244"/>
    <w:lvl w:ilvl="0" w:tplc="53788B8C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846E79"/>
    <w:multiLevelType w:val="hybridMultilevel"/>
    <w:tmpl w:val="B472F3BA"/>
    <w:lvl w:ilvl="0" w:tplc="D2D4C4D2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  <w:b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ACC430F"/>
    <w:multiLevelType w:val="hybridMultilevel"/>
    <w:tmpl w:val="B8A08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525ED7"/>
    <w:multiLevelType w:val="hybridMultilevel"/>
    <w:tmpl w:val="E4BCA83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F24B51"/>
    <w:multiLevelType w:val="hybridMultilevel"/>
    <w:tmpl w:val="4DD68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504555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63977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11654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80384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4023890">
    <w:abstractNumId w:val="3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405779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034598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63309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09039832">
    <w:abstractNumId w:val="3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10441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617838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248570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733444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860081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44893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31903545">
    <w:abstractNumId w:val="2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96964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988334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274171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88964350">
    <w:abstractNumId w:val="26"/>
  </w:num>
  <w:num w:numId="21" w16cid:durableId="299503280">
    <w:abstractNumId w:val="4"/>
  </w:num>
  <w:num w:numId="22" w16cid:durableId="1284995750">
    <w:abstractNumId w:val="14"/>
  </w:num>
  <w:num w:numId="23" w16cid:durableId="2068870274">
    <w:abstractNumId w:val="18"/>
  </w:num>
  <w:num w:numId="24" w16cid:durableId="2025858943">
    <w:abstractNumId w:val="32"/>
  </w:num>
  <w:num w:numId="25" w16cid:durableId="1943566659">
    <w:abstractNumId w:val="18"/>
  </w:num>
  <w:num w:numId="26" w16cid:durableId="1780295925">
    <w:abstractNumId w:val="6"/>
  </w:num>
  <w:num w:numId="27" w16cid:durableId="1331326880">
    <w:abstractNumId w:val="10"/>
  </w:num>
  <w:num w:numId="28" w16cid:durableId="1995983576">
    <w:abstractNumId w:val="27"/>
  </w:num>
  <w:num w:numId="29" w16cid:durableId="1955167184">
    <w:abstractNumId w:val="22"/>
  </w:num>
  <w:num w:numId="30" w16cid:durableId="532425344">
    <w:abstractNumId w:val="23"/>
  </w:num>
  <w:num w:numId="31" w16cid:durableId="1241865220">
    <w:abstractNumId w:val="21"/>
  </w:num>
  <w:num w:numId="32" w16cid:durableId="2070303494">
    <w:abstractNumId w:val="37"/>
  </w:num>
  <w:num w:numId="33" w16cid:durableId="841045167">
    <w:abstractNumId w:val="7"/>
  </w:num>
  <w:num w:numId="34" w16cid:durableId="1567449373">
    <w:abstractNumId w:val="31"/>
  </w:num>
  <w:num w:numId="35" w16cid:durableId="761416674">
    <w:abstractNumId w:val="30"/>
  </w:num>
  <w:num w:numId="36" w16cid:durableId="778527542">
    <w:abstractNumId w:val="28"/>
  </w:num>
  <w:num w:numId="37" w16cid:durableId="1379352811">
    <w:abstractNumId w:val="20"/>
  </w:num>
  <w:num w:numId="38" w16cid:durableId="1978099689">
    <w:abstractNumId w:val="9"/>
  </w:num>
  <w:num w:numId="39" w16cid:durableId="725107031">
    <w:abstractNumId w:val="39"/>
  </w:num>
  <w:num w:numId="40" w16cid:durableId="962154248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356"/>
    <w:rsid w:val="0000056D"/>
    <w:rsid w:val="00004E6A"/>
    <w:rsid w:val="0000724D"/>
    <w:rsid w:val="000441F3"/>
    <w:rsid w:val="000463ED"/>
    <w:rsid w:val="00060DDF"/>
    <w:rsid w:val="00061C29"/>
    <w:rsid w:val="0006237E"/>
    <w:rsid w:val="00063315"/>
    <w:rsid w:val="00067F9C"/>
    <w:rsid w:val="00073E90"/>
    <w:rsid w:val="00076B25"/>
    <w:rsid w:val="000817EC"/>
    <w:rsid w:val="00090717"/>
    <w:rsid w:val="000C5BA6"/>
    <w:rsid w:val="000C7F25"/>
    <w:rsid w:val="000F1B32"/>
    <w:rsid w:val="000F596F"/>
    <w:rsid w:val="00100106"/>
    <w:rsid w:val="001004EE"/>
    <w:rsid w:val="00107157"/>
    <w:rsid w:val="001072D7"/>
    <w:rsid w:val="00113647"/>
    <w:rsid w:val="00120033"/>
    <w:rsid w:val="001306C0"/>
    <w:rsid w:val="001379C4"/>
    <w:rsid w:val="0016564E"/>
    <w:rsid w:val="0019298D"/>
    <w:rsid w:val="00197750"/>
    <w:rsid w:val="001B18B7"/>
    <w:rsid w:val="001B48F6"/>
    <w:rsid w:val="001D085F"/>
    <w:rsid w:val="001E6894"/>
    <w:rsid w:val="001F1C67"/>
    <w:rsid w:val="002012FB"/>
    <w:rsid w:val="002132DD"/>
    <w:rsid w:val="002170F2"/>
    <w:rsid w:val="00221D60"/>
    <w:rsid w:val="00223F92"/>
    <w:rsid w:val="00231186"/>
    <w:rsid w:val="0023277E"/>
    <w:rsid w:val="00242E4D"/>
    <w:rsid w:val="002733EF"/>
    <w:rsid w:val="002A5BD7"/>
    <w:rsid w:val="002B01F6"/>
    <w:rsid w:val="002D035D"/>
    <w:rsid w:val="002E4832"/>
    <w:rsid w:val="002F3160"/>
    <w:rsid w:val="002F3E75"/>
    <w:rsid w:val="00300D58"/>
    <w:rsid w:val="00322453"/>
    <w:rsid w:val="00326B35"/>
    <w:rsid w:val="0034268E"/>
    <w:rsid w:val="003465F8"/>
    <w:rsid w:val="00350460"/>
    <w:rsid w:val="003627B1"/>
    <w:rsid w:val="00375EF9"/>
    <w:rsid w:val="00391CC4"/>
    <w:rsid w:val="003A133B"/>
    <w:rsid w:val="003B4254"/>
    <w:rsid w:val="003B4785"/>
    <w:rsid w:val="003B61BC"/>
    <w:rsid w:val="003C1B2A"/>
    <w:rsid w:val="003D5F34"/>
    <w:rsid w:val="004027F7"/>
    <w:rsid w:val="004264CC"/>
    <w:rsid w:val="004372F9"/>
    <w:rsid w:val="00486356"/>
    <w:rsid w:val="004B1337"/>
    <w:rsid w:val="004B5C4A"/>
    <w:rsid w:val="004C228A"/>
    <w:rsid w:val="004C4180"/>
    <w:rsid w:val="004F7EEE"/>
    <w:rsid w:val="00514170"/>
    <w:rsid w:val="00514D91"/>
    <w:rsid w:val="00514FFB"/>
    <w:rsid w:val="00521D6B"/>
    <w:rsid w:val="0052423C"/>
    <w:rsid w:val="0055006A"/>
    <w:rsid w:val="00562177"/>
    <w:rsid w:val="00573989"/>
    <w:rsid w:val="00580FA8"/>
    <w:rsid w:val="00582A5D"/>
    <w:rsid w:val="0059277E"/>
    <w:rsid w:val="00594886"/>
    <w:rsid w:val="005C708C"/>
    <w:rsid w:val="005C7F38"/>
    <w:rsid w:val="005D7D5D"/>
    <w:rsid w:val="005F28DD"/>
    <w:rsid w:val="00600ADD"/>
    <w:rsid w:val="0060244C"/>
    <w:rsid w:val="006128BA"/>
    <w:rsid w:val="00623244"/>
    <w:rsid w:val="0063390A"/>
    <w:rsid w:val="006363DC"/>
    <w:rsid w:val="0065735B"/>
    <w:rsid w:val="00666DB6"/>
    <w:rsid w:val="00675873"/>
    <w:rsid w:val="006850CC"/>
    <w:rsid w:val="00686392"/>
    <w:rsid w:val="00696EAE"/>
    <w:rsid w:val="006A1E9E"/>
    <w:rsid w:val="006A7C3C"/>
    <w:rsid w:val="006B3677"/>
    <w:rsid w:val="006C7AF9"/>
    <w:rsid w:val="006D1124"/>
    <w:rsid w:val="006D684B"/>
    <w:rsid w:val="006F1F87"/>
    <w:rsid w:val="0071108D"/>
    <w:rsid w:val="00712B47"/>
    <w:rsid w:val="00727A31"/>
    <w:rsid w:val="007407DC"/>
    <w:rsid w:val="00741CE3"/>
    <w:rsid w:val="00746A0D"/>
    <w:rsid w:val="007508D9"/>
    <w:rsid w:val="0076715D"/>
    <w:rsid w:val="00767DCA"/>
    <w:rsid w:val="007737A4"/>
    <w:rsid w:val="0077606A"/>
    <w:rsid w:val="00783766"/>
    <w:rsid w:val="00784942"/>
    <w:rsid w:val="00786758"/>
    <w:rsid w:val="007939FB"/>
    <w:rsid w:val="007944B8"/>
    <w:rsid w:val="007A140D"/>
    <w:rsid w:val="007C202D"/>
    <w:rsid w:val="007D3F96"/>
    <w:rsid w:val="00801D44"/>
    <w:rsid w:val="00804420"/>
    <w:rsid w:val="0080633E"/>
    <w:rsid w:val="00811272"/>
    <w:rsid w:val="00811F44"/>
    <w:rsid w:val="00814AFB"/>
    <w:rsid w:val="00821D17"/>
    <w:rsid w:val="008448F5"/>
    <w:rsid w:val="00883FB4"/>
    <w:rsid w:val="008C3C31"/>
    <w:rsid w:val="008D46C7"/>
    <w:rsid w:val="008D7E4B"/>
    <w:rsid w:val="008E107A"/>
    <w:rsid w:val="008E2E21"/>
    <w:rsid w:val="008E314E"/>
    <w:rsid w:val="008E33B2"/>
    <w:rsid w:val="008F0A4D"/>
    <w:rsid w:val="008F3FAC"/>
    <w:rsid w:val="008F6735"/>
    <w:rsid w:val="00910AC2"/>
    <w:rsid w:val="00911923"/>
    <w:rsid w:val="0092365B"/>
    <w:rsid w:val="009246E5"/>
    <w:rsid w:val="00927825"/>
    <w:rsid w:val="00932A65"/>
    <w:rsid w:val="00951CE8"/>
    <w:rsid w:val="00954B11"/>
    <w:rsid w:val="009743AF"/>
    <w:rsid w:val="00987837"/>
    <w:rsid w:val="00994694"/>
    <w:rsid w:val="009956D0"/>
    <w:rsid w:val="009974F1"/>
    <w:rsid w:val="009B3C6A"/>
    <w:rsid w:val="009C04C0"/>
    <w:rsid w:val="009C1F00"/>
    <w:rsid w:val="009C7477"/>
    <w:rsid w:val="009E5E6B"/>
    <w:rsid w:val="009F1E59"/>
    <w:rsid w:val="009F3724"/>
    <w:rsid w:val="00A0102F"/>
    <w:rsid w:val="00A23238"/>
    <w:rsid w:val="00A251A1"/>
    <w:rsid w:val="00A263A8"/>
    <w:rsid w:val="00A31600"/>
    <w:rsid w:val="00A36515"/>
    <w:rsid w:val="00A46FA1"/>
    <w:rsid w:val="00A53EB9"/>
    <w:rsid w:val="00A559D5"/>
    <w:rsid w:val="00A74B67"/>
    <w:rsid w:val="00A779F0"/>
    <w:rsid w:val="00A80373"/>
    <w:rsid w:val="00A97C3C"/>
    <w:rsid w:val="00AA1596"/>
    <w:rsid w:val="00AA7F25"/>
    <w:rsid w:val="00AC1B03"/>
    <w:rsid w:val="00AD0D84"/>
    <w:rsid w:val="00AD5B13"/>
    <w:rsid w:val="00AE091D"/>
    <w:rsid w:val="00AF769C"/>
    <w:rsid w:val="00B06F7F"/>
    <w:rsid w:val="00B10A48"/>
    <w:rsid w:val="00B1175A"/>
    <w:rsid w:val="00B12F51"/>
    <w:rsid w:val="00B22AF9"/>
    <w:rsid w:val="00B252CC"/>
    <w:rsid w:val="00B439ED"/>
    <w:rsid w:val="00B52A2F"/>
    <w:rsid w:val="00B628DA"/>
    <w:rsid w:val="00B6676F"/>
    <w:rsid w:val="00B922D6"/>
    <w:rsid w:val="00B96257"/>
    <w:rsid w:val="00BA0324"/>
    <w:rsid w:val="00BC2DBA"/>
    <w:rsid w:val="00BD7C1A"/>
    <w:rsid w:val="00BD7CD9"/>
    <w:rsid w:val="00BE62D0"/>
    <w:rsid w:val="00BF317B"/>
    <w:rsid w:val="00BF6328"/>
    <w:rsid w:val="00C00754"/>
    <w:rsid w:val="00C10AE2"/>
    <w:rsid w:val="00C15A77"/>
    <w:rsid w:val="00C23614"/>
    <w:rsid w:val="00C27BF7"/>
    <w:rsid w:val="00C32967"/>
    <w:rsid w:val="00C4527A"/>
    <w:rsid w:val="00C62360"/>
    <w:rsid w:val="00C6513F"/>
    <w:rsid w:val="00C7271B"/>
    <w:rsid w:val="00C93FFF"/>
    <w:rsid w:val="00CA1842"/>
    <w:rsid w:val="00CA1B5F"/>
    <w:rsid w:val="00CB44F6"/>
    <w:rsid w:val="00CD144C"/>
    <w:rsid w:val="00CE4F8D"/>
    <w:rsid w:val="00CE7566"/>
    <w:rsid w:val="00CF2057"/>
    <w:rsid w:val="00CF6AEE"/>
    <w:rsid w:val="00D011BF"/>
    <w:rsid w:val="00D1424F"/>
    <w:rsid w:val="00D15672"/>
    <w:rsid w:val="00D32CBA"/>
    <w:rsid w:val="00D36D72"/>
    <w:rsid w:val="00D52214"/>
    <w:rsid w:val="00D62FE6"/>
    <w:rsid w:val="00DB38DC"/>
    <w:rsid w:val="00DB76E2"/>
    <w:rsid w:val="00DC10B6"/>
    <w:rsid w:val="00DC42DC"/>
    <w:rsid w:val="00DE19D1"/>
    <w:rsid w:val="00DE7D1E"/>
    <w:rsid w:val="00DF1093"/>
    <w:rsid w:val="00E01F49"/>
    <w:rsid w:val="00E04DEC"/>
    <w:rsid w:val="00E133CC"/>
    <w:rsid w:val="00E22563"/>
    <w:rsid w:val="00E228DE"/>
    <w:rsid w:val="00E252E5"/>
    <w:rsid w:val="00E410D8"/>
    <w:rsid w:val="00E41EBE"/>
    <w:rsid w:val="00E453FB"/>
    <w:rsid w:val="00E51D5A"/>
    <w:rsid w:val="00E8689F"/>
    <w:rsid w:val="00E92C1F"/>
    <w:rsid w:val="00E933DF"/>
    <w:rsid w:val="00EB0D06"/>
    <w:rsid w:val="00EC2E70"/>
    <w:rsid w:val="00EC4D30"/>
    <w:rsid w:val="00ED5FAD"/>
    <w:rsid w:val="00EE476A"/>
    <w:rsid w:val="00EE544C"/>
    <w:rsid w:val="00F01CE9"/>
    <w:rsid w:val="00F1032B"/>
    <w:rsid w:val="00F14292"/>
    <w:rsid w:val="00F31CC7"/>
    <w:rsid w:val="00F442BE"/>
    <w:rsid w:val="00F531E4"/>
    <w:rsid w:val="00F604E9"/>
    <w:rsid w:val="00F7228B"/>
    <w:rsid w:val="00FA45EC"/>
    <w:rsid w:val="00FC2DE9"/>
    <w:rsid w:val="00FE108D"/>
    <w:rsid w:val="00FF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650F40B8"/>
  <w15:docId w15:val="{B26B6B3B-1560-41F8-8E22-B0D9C61D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2CB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6B25"/>
    <w:pPr>
      <w:keepNext/>
      <w:keepLines/>
      <w:numPr>
        <w:numId w:val="33"/>
      </w:numPr>
      <w:spacing w:before="240" w:after="0"/>
      <w:outlineLvl w:val="0"/>
    </w:pPr>
    <w:rPr>
      <w:rFonts w:asciiTheme="minorHAnsi" w:eastAsiaTheme="majorEastAsia" w:hAnsiTheme="minorHAnsi" w:cstheme="majorBidi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3989"/>
    <w:pPr>
      <w:keepNext/>
      <w:keepLines/>
      <w:numPr>
        <w:numId w:val="35"/>
      </w:numPr>
      <w:spacing w:before="120" w:after="120" w:line="312" w:lineRule="auto"/>
      <w:ind w:left="714" w:hanging="357"/>
      <w:outlineLvl w:val="1"/>
    </w:pPr>
    <w:rPr>
      <w:rFonts w:asciiTheme="minorHAnsi" w:eastAsiaTheme="majorEastAsia" w:hAnsiTheme="minorHAnsi" w:cstheme="majorBidi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356"/>
  </w:style>
  <w:style w:type="paragraph" w:styleId="Stopka">
    <w:name w:val="footer"/>
    <w:aliases w:val=" Znak,Znak"/>
    <w:basedOn w:val="Normalny"/>
    <w:link w:val="StopkaZnak"/>
    <w:uiPriority w:val="99"/>
    <w:unhideWhenUsed/>
    <w:rsid w:val="0048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,Znak Znak"/>
    <w:basedOn w:val="Domylnaczcionkaakapitu"/>
    <w:link w:val="Stopka"/>
    <w:uiPriority w:val="99"/>
    <w:rsid w:val="00486356"/>
  </w:style>
  <w:style w:type="paragraph" w:styleId="Tekstdymka">
    <w:name w:val="Balloon Text"/>
    <w:basedOn w:val="Normalny"/>
    <w:link w:val="TekstdymkaZnak"/>
    <w:uiPriority w:val="99"/>
    <w:semiHidden/>
    <w:unhideWhenUsed/>
    <w:rsid w:val="00486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356"/>
    <w:rPr>
      <w:rFonts w:ascii="Tahoma" w:hAnsi="Tahoma" w:cs="Tahoma"/>
      <w:sz w:val="16"/>
      <w:szCs w:val="16"/>
    </w:rPr>
  </w:style>
  <w:style w:type="character" w:customStyle="1" w:styleId="ZnakZnakZnak2">
    <w:name w:val="Znak Znak Znak2"/>
    <w:basedOn w:val="Domylnaczcionkaakapitu"/>
    <w:rsid w:val="008E314E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8E31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E314E"/>
    <w:rPr>
      <w:rFonts w:ascii="Calibri" w:eastAsia="Calibri" w:hAnsi="Calibri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8E314E"/>
    <w:pPr>
      <w:ind w:left="708"/>
    </w:pPr>
  </w:style>
  <w:style w:type="character" w:styleId="Pogrubienie">
    <w:name w:val="Strong"/>
    <w:basedOn w:val="Domylnaczcionkaakapitu"/>
    <w:qFormat/>
    <w:rsid w:val="008E314E"/>
    <w:rPr>
      <w:b/>
      <w:bCs/>
    </w:rPr>
  </w:style>
  <w:style w:type="character" w:styleId="Hipercze">
    <w:name w:val="Hyperlink"/>
    <w:basedOn w:val="Domylnaczcionkaakapitu"/>
    <w:rsid w:val="008E314E"/>
    <w:rPr>
      <w:color w:val="0000FF"/>
      <w:u w:val="single"/>
    </w:rPr>
  </w:style>
  <w:style w:type="character" w:styleId="UyteHipercze">
    <w:name w:val="FollowedHyperlink"/>
    <w:basedOn w:val="Domylnaczcionkaakapitu"/>
    <w:rsid w:val="008E314E"/>
    <w:rPr>
      <w:color w:val="800080"/>
      <w:u w:val="single"/>
    </w:rPr>
  </w:style>
  <w:style w:type="character" w:customStyle="1" w:styleId="st1">
    <w:name w:val="st1"/>
    <w:basedOn w:val="Domylnaczcionkaakapitu"/>
    <w:rsid w:val="008E314E"/>
  </w:style>
  <w:style w:type="paragraph" w:customStyle="1" w:styleId="Tekstpodstawowy21">
    <w:name w:val="Tekst podstawowy 21"/>
    <w:basedOn w:val="Normalny"/>
    <w:rsid w:val="00E51D5A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004E6A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004E6A"/>
    <w:pPr>
      <w:suppressAutoHyphens/>
      <w:spacing w:before="120" w:after="120" w:line="240" w:lineRule="auto"/>
      <w:jc w:val="both"/>
    </w:pPr>
    <w:rPr>
      <w:rFonts w:ascii="Optima" w:eastAsia="Times New Roman" w:hAnsi="Optima"/>
      <w:lang w:val="en-GB" w:eastAsia="ar-SA"/>
    </w:rPr>
  </w:style>
  <w:style w:type="paragraph" w:customStyle="1" w:styleId="Lista21">
    <w:name w:val="Lista 21"/>
    <w:basedOn w:val="Normalny"/>
    <w:rsid w:val="00004E6A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C04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C04C0"/>
    <w:rPr>
      <w:sz w:val="22"/>
      <w:szCs w:val="22"/>
      <w:lang w:eastAsia="en-US"/>
    </w:rPr>
  </w:style>
  <w:style w:type="paragraph" w:styleId="Lista2">
    <w:name w:val="List 2"/>
    <w:basedOn w:val="Normalny"/>
    <w:rsid w:val="00A251A1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7E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7E4B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7E4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67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67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675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67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6758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7B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7BF7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7BF7"/>
    <w:rPr>
      <w:vertAlign w:val="superscript"/>
    </w:rPr>
  </w:style>
  <w:style w:type="table" w:styleId="Tabela-Siatka">
    <w:name w:val="Table Grid"/>
    <w:basedOn w:val="Standardowy"/>
    <w:uiPriority w:val="59"/>
    <w:rsid w:val="00067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910AC2"/>
    <w:pPr>
      <w:spacing w:before="600" w:after="600" w:line="240" w:lineRule="auto"/>
      <w:contextualSpacing/>
      <w:jc w:val="center"/>
    </w:pPr>
    <w:rPr>
      <w:rFonts w:asciiTheme="minorHAnsi" w:eastAsiaTheme="majorEastAsia" w:hAnsiTheme="minorHAnsi" w:cstheme="majorBidi"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10AC2"/>
    <w:rPr>
      <w:rFonts w:asciiTheme="minorHAnsi" w:eastAsiaTheme="majorEastAsia" w:hAnsiTheme="minorHAnsi" w:cstheme="majorBidi"/>
      <w:spacing w:val="-10"/>
      <w:kern w:val="28"/>
      <w:sz w:val="36"/>
      <w:szCs w:val="5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076B25"/>
    <w:rPr>
      <w:rFonts w:asciiTheme="minorHAnsi" w:eastAsiaTheme="majorEastAsia" w:hAnsiTheme="minorHAnsi" w:cstheme="majorBidi"/>
      <w:sz w:val="28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573989"/>
    <w:rPr>
      <w:rFonts w:asciiTheme="minorHAnsi" w:eastAsiaTheme="majorEastAsia" w:hAnsiTheme="minorHAnsi" w:cstheme="maj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7B038-35DB-48E6-A2FA-FB35016EB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3</Pages>
  <Words>521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- Ekspert - instytucje totalne</vt:lpstr>
    </vt:vector>
  </TitlesOfParts>
  <Company/>
  <LinksUpToDate>false</LinksUpToDate>
  <CharactersWithSpaces>3644</CharactersWithSpaces>
  <SharedDoc>false</SharedDoc>
  <HLinks>
    <vt:vector size="6" baseType="variant">
      <vt:variant>
        <vt:i4>4980845</vt:i4>
      </vt:variant>
      <vt:variant>
        <vt:i4>0</vt:i4>
      </vt:variant>
      <vt:variant>
        <vt:i4>0</vt:i4>
      </vt:variant>
      <vt:variant>
        <vt:i4>5</vt:i4>
      </vt:variant>
      <vt:variant>
        <vt:lpwstr>mailto:pokl@rcpslodz.pl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- Ekspert</dc:title>
  <dc:subject/>
  <dc:creator>Joanna Szrejner</dc:creator>
  <cp:keywords/>
  <dc:description/>
  <cp:lastModifiedBy>Edyta Żmurkow</cp:lastModifiedBy>
  <cp:revision>55</cp:revision>
  <cp:lastPrinted>2018-01-19T09:10:00Z</cp:lastPrinted>
  <dcterms:created xsi:type="dcterms:W3CDTF">2024-01-03T11:33:00Z</dcterms:created>
  <dcterms:modified xsi:type="dcterms:W3CDTF">2025-04-23T11:51:00Z</dcterms:modified>
</cp:coreProperties>
</file>