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1A59" w14:textId="77777777" w:rsidR="0006262E" w:rsidRDefault="0006262E" w:rsidP="0017388D">
      <w:pPr>
        <w:tabs>
          <w:tab w:val="left" w:leader="dot" w:pos="2410"/>
        </w:tabs>
        <w:rPr>
          <w:b/>
          <w:caps/>
        </w:rPr>
      </w:pPr>
    </w:p>
    <w:p w14:paraId="3BE35954" w14:textId="77777777" w:rsidR="00D15C7C" w:rsidRDefault="00D15C7C" w:rsidP="002B0489">
      <w:pPr>
        <w:tabs>
          <w:tab w:val="left" w:leader="dot" w:pos="2410"/>
        </w:tabs>
        <w:jc w:val="center"/>
        <w:rPr>
          <w:b/>
          <w:caps/>
        </w:rPr>
      </w:pPr>
    </w:p>
    <w:p w14:paraId="13B79B70" w14:textId="5923D5FB" w:rsidR="00733E40" w:rsidRDefault="00733E40" w:rsidP="002B0489">
      <w:pPr>
        <w:tabs>
          <w:tab w:val="left" w:leader="dot" w:pos="2410"/>
        </w:tabs>
        <w:jc w:val="center"/>
        <w:rPr>
          <w:b/>
          <w:caps/>
        </w:rPr>
      </w:pPr>
      <w:r>
        <w:rPr>
          <w:b/>
          <w:caps/>
        </w:rPr>
        <w:t xml:space="preserve">Uchwała </w:t>
      </w:r>
      <w:r w:rsidR="007C7BA6">
        <w:rPr>
          <w:b/>
          <w:caps/>
        </w:rPr>
        <w:t>NR</w:t>
      </w:r>
      <w:r w:rsidR="00F94A70">
        <w:rPr>
          <w:b/>
          <w:caps/>
        </w:rPr>
        <w:t xml:space="preserve"> 1481/24</w:t>
      </w:r>
    </w:p>
    <w:p w14:paraId="05D2E099" w14:textId="77777777" w:rsidR="00733E40" w:rsidRDefault="00733E40" w:rsidP="00733E40">
      <w:pPr>
        <w:jc w:val="center"/>
        <w:rPr>
          <w:b/>
          <w:caps/>
        </w:rPr>
      </w:pPr>
    </w:p>
    <w:p w14:paraId="05FEF6F2" w14:textId="77777777" w:rsidR="00733E40" w:rsidRDefault="00733E40" w:rsidP="00733E40">
      <w:pPr>
        <w:jc w:val="center"/>
        <w:rPr>
          <w:b/>
          <w:caps/>
        </w:rPr>
      </w:pPr>
      <w:r>
        <w:rPr>
          <w:b/>
          <w:caps/>
        </w:rPr>
        <w:t>ZARZĄDU WOJEWÓDZTWA ŁÓDZKIEGO</w:t>
      </w:r>
    </w:p>
    <w:p w14:paraId="21545F95" w14:textId="77777777" w:rsidR="00733E40" w:rsidRDefault="00733E40" w:rsidP="00733E40">
      <w:pPr>
        <w:jc w:val="center"/>
        <w:rPr>
          <w:b/>
          <w:caps/>
        </w:rPr>
      </w:pPr>
    </w:p>
    <w:p w14:paraId="3CE39D6A" w14:textId="5AC45AB6" w:rsidR="00733E40" w:rsidRDefault="00733E40" w:rsidP="002B0489">
      <w:pPr>
        <w:tabs>
          <w:tab w:val="left" w:leader="dot" w:pos="3828"/>
        </w:tabs>
        <w:jc w:val="center"/>
      </w:pPr>
      <w:r>
        <w:rPr>
          <w:b/>
        </w:rPr>
        <w:t>z dnia</w:t>
      </w:r>
      <w:r w:rsidR="007C7BA6">
        <w:rPr>
          <w:b/>
        </w:rPr>
        <w:t xml:space="preserve"> </w:t>
      </w:r>
      <w:r w:rsidR="00F94A70">
        <w:rPr>
          <w:b/>
        </w:rPr>
        <w:t>22 października</w:t>
      </w:r>
      <w:r w:rsidR="007C7BA6">
        <w:rPr>
          <w:b/>
        </w:rPr>
        <w:t xml:space="preserve"> </w:t>
      </w:r>
      <w:r>
        <w:rPr>
          <w:b/>
        </w:rPr>
        <w:t>202</w:t>
      </w:r>
      <w:r w:rsidR="000B002A">
        <w:rPr>
          <w:b/>
        </w:rPr>
        <w:t>4</w:t>
      </w:r>
      <w:r>
        <w:rPr>
          <w:b/>
        </w:rPr>
        <w:t xml:space="preserve"> r</w:t>
      </w:r>
      <w:r>
        <w:t>.</w:t>
      </w:r>
    </w:p>
    <w:p w14:paraId="317FA221" w14:textId="77777777" w:rsidR="00733E40" w:rsidRDefault="00733E40" w:rsidP="009E3CF5">
      <w:pPr>
        <w:spacing w:line="276" w:lineRule="auto"/>
      </w:pPr>
    </w:p>
    <w:p w14:paraId="357E0FC5" w14:textId="3F015B4A" w:rsidR="00F40909" w:rsidRDefault="00903096" w:rsidP="009E3CF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zmieniająca uchwałę </w:t>
      </w:r>
      <w:r w:rsidR="00733E40">
        <w:rPr>
          <w:b/>
          <w:bCs/>
        </w:rPr>
        <w:t xml:space="preserve">w sprawie </w:t>
      </w:r>
      <w:r>
        <w:rPr>
          <w:b/>
          <w:bCs/>
        </w:rPr>
        <w:t>przyjęcia Regulaminu Organizacyjnego Regionalnego Centrum Polityki Społecznej w Łodzi</w:t>
      </w:r>
    </w:p>
    <w:p w14:paraId="5348E1CD" w14:textId="77777777" w:rsidR="009E3CF5" w:rsidRPr="00F40909" w:rsidRDefault="009E3CF5" w:rsidP="009E3CF5">
      <w:pPr>
        <w:spacing w:line="360" w:lineRule="auto"/>
        <w:jc w:val="center"/>
        <w:rPr>
          <w:b/>
          <w:bCs/>
        </w:rPr>
      </w:pPr>
    </w:p>
    <w:p w14:paraId="04EE2AB8" w14:textId="425B6B0A" w:rsidR="009E3CF5" w:rsidRDefault="009B3407" w:rsidP="003452D0">
      <w:pPr>
        <w:spacing w:line="360" w:lineRule="auto"/>
        <w:ind w:firstLine="425"/>
        <w:contextualSpacing/>
      </w:pPr>
      <w:r w:rsidRPr="009B3407">
        <w:t xml:space="preserve">Na podstawie </w:t>
      </w:r>
      <w:r w:rsidR="006C431F">
        <w:t xml:space="preserve">art. </w:t>
      </w:r>
      <w:r w:rsidR="0006262E">
        <w:t xml:space="preserve">41 ust. </w:t>
      </w:r>
      <w:r w:rsidR="009034F7">
        <w:t>2</w:t>
      </w:r>
      <w:r w:rsidR="0006262E">
        <w:t xml:space="preserve"> </w:t>
      </w:r>
      <w:r w:rsidR="009034F7">
        <w:t>pkt 6</w:t>
      </w:r>
      <w:r w:rsidRPr="009B3407">
        <w:t xml:space="preserve"> </w:t>
      </w:r>
      <w:r w:rsidR="006C431F">
        <w:t>ustawy z dnia 5 czerwca 1998 r. o samorządzie województwa</w:t>
      </w:r>
      <w:r w:rsidRPr="009B3407">
        <w:t xml:space="preserve"> (D</w:t>
      </w:r>
      <w:r w:rsidR="006C431F">
        <w:t>z. U. z 202</w:t>
      </w:r>
      <w:r w:rsidR="000B002A">
        <w:t>4</w:t>
      </w:r>
      <w:r w:rsidR="006C431F">
        <w:t xml:space="preserve"> r. poz. </w:t>
      </w:r>
      <w:r w:rsidR="000B002A">
        <w:t>566</w:t>
      </w:r>
      <w:r w:rsidRPr="009B3407">
        <w:t>)</w:t>
      </w:r>
      <w:r w:rsidR="0006262E">
        <w:t xml:space="preserve"> </w:t>
      </w:r>
      <w:r w:rsidRPr="009B3407">
        <w:t>uchwala się, co następuje:</w:t>
      </w:r>
    </w:p>
    <w:p w14:paraId="47820006" w14:textId="77777777" w:rsidR="003452D0" w:rsidRDefault="003452D0" w:rsidP="003452D0">
      <w:pPr>
        <w:ind w:firstLine="425"/>
      </w:pPr>
    </w:p>
    <w:p w14:paraId="47DA00E4" w14:textId="0BD652DF" w:rsidR="00C57FC1" w:rsidRDefault="00FC1049" w:rsidP="009034F7">
      <w:pPr>
        <w:spacing w:line="360" w:lineRule="auto"/>
        <w:ind w:firstLine="567"/>
      </w:pPr>
      <w:r>
        <w:t>§ 1.</w:t>
      </w:r>
      <w:r w:rsidR="00F6428F">
        <w:t xml:space="preserve"> </w:t>
      </w:r>
      <w:r w:rsidR="009034F7">
        <w:t>W uchwale nr 895/21 Zarządu Województwa Łódzkiego z dnia 16 września 2021 r. w sprawie przyjęcia Regulaminu Organizacyjnego Regionalnego Centrum Polityki Społecznej w Łodzi</w:t>
      </w:r>
      <w:r w:rsidR="0055215A">
        <w:t xml:space="preserve"> wprowadza się następujące zmiany:</w:t>
      </w:r>
    </w:p>
    <w:p w14:paraId="0EC3138D" w14:textId="0DBA3E64" w:rsidR="009034F7" w:rsidRDefault="009034F7" w:rsidP="00C57FC1">
      <w:pPr>
        <w:pStyle w:val="Akapitzlist"/>
        <w:numPr>
          <w:ilvl w:val="0"/>
          <w:numId w:val="11"/>
        </w:numPr>
        <w:tabs>
          <w:tab w:val="left" w:pos="851"/>
        </w:tabs>
        <w:spacing w:line="360" w:lineRule="auto"/>
        <w:ind w:hanging="153"/>
      </w:pPr>
      <w:r>
        <w:t>§ 3 otrzymuje brzmienie:</w:t>
      </w:r>
    </w:p>
    <w:p w14:paraId="3BEB4A65" w14:textId="3429C29C" w:rsidR="009034F7" w:rsidRDefault="00230BF3" w:rsidP="00230BF3">
      <w:pPr>
        <w:pStyle w:val="Akapitzlist"/>
        <w:tabs>
          <w:tab w:val="left" w:pos="284"/>
        </w:tabs>
        <w:spacing w:line="360" w:lineRule="auto"/>
        <w:ind w:left="0"/>
      </w:pPr>
      <w:r>
        <w:t xml:space="preserve">„§ 3.1. </w:t>
      </w:r>
      <w:r w:rsidR="009034F7">
        <w:t>Pracą RCPS kieruje Dyrektor przy pomocy</w:t>
      </w:r>
      <w:r>
        <w:t xml:space="preserve"> dwóch</w:t>
      </w:r>
      <w:r w:rsidR="009034F7">
        <w:t xml:space="preserve"> Zastępców, Głównego Księgowego oraz kierowników komórek organizacyjnych.</w:t>
      </w:r>
    </w:p>
    <w:p w14:paraId="34593861" w14:textId="7AD01A79" w:rsidR="009034F7" w:rsidRDefault="009034F7" w:rsidP="00F6428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</w:pPr>
      <w:r>
        <w:t xml:space="preserve">W razie nieobecności Dyrektora zastępstwo pełni Zastępca Dyrektora nadzorujący </w:t>
      </w:r>
      <w:r w:rsidR="00D25787">
        <w:br/>
      </w:r>
      <w:r>
        <w:t xml:space="preserve">i koordynujący działalność Wydziału ds. Europejskich Funduszy Społecznych </w:t>
      </w:r>
      <w:r w:rsidR="00D25787">
        <w:br/>
      </w:r>
      <w:r>
        <w:t>i Ekonomii Społecznej, a w przypadku jego nieobecności drugi</w:t>
      </w:r>
      <w:r w:rsidR="00230BF3">
        <w:t xml:space="preserve"> z</w:t>
      </w:r>
      <w:r>
        <w:t xml:space="preserve"> Zastępc</w:t>
      </w:r>
      <w:r w:rsidR="00230BF3">
        <w:t>ów</w:t>
      </w:r>
      <w:r>
        <w:t xml:space="preserve"> Dyrektora</w:t>
      </w:r>
      <w:r w:rsidR="00CD4194">
        <w:t xml:space="preserve">. </w:t>
      </w:r>
      <w:r w:rsidR="00D15C7C">
        <w:br/>
      </w:r>
      <w:r w:rsidR="00CD4194">
        <w:t>W przypadku nieobecności Dyrektora i Zastępców Dyrektora zastępstwo pełni upoważniona przez Dyrektora osoba – pracownik RCPS.</w:t>
      </w:r>
      <w:r w:rsidR="00230BF3">
        <w:t>”;</w:t>
      </w:r>
    </w:p>
    <w:p w14:paraId="26F687FA" w14:textId="6909AB54" w:rsidR="00CD4194" w:rsidRDefault="00CD4194" w:rsidP="00230BF3">
      <w:pPr>
        <w:pStyle w:val="Akapitzlist"/>
        <w:numPr>
          <w:ilvl w:val="0"/>
          <w:numId w:val="44"/>
        </w:numPr>
        <w:spacing w:line="360" w:lineRule="auto"/>
      </w:pPr>
      <w:r>
        <w:t>§ 5 otrzymuje brzmienie:</w:t>
      </w:r>
    </w:p>
    <w:p w14:paraId="1EB5CB07" w14:textId="2E0C97D6" w:rsidR="00CD4194" w:rsidRDefault="00230BF3" w:rsidP="00230BF3">
      <w:pPr>
        <w:spacing w:line="360" w:lineRule="auto"/>
      </w:pPr>
      <w:r>
        <w:t xml:space="preserve">„§ 5.1. </w:t>
      </w:r>
      <w:r w:rsidR="00CD4194">
        <w:t xml:space="preserve">Zastępcy Dyrektora nadzorują i koordynują działalność podporządkowanych </w:t>
      </w:r>
      <w:r w:rsidR="00D25787">
        <w:br/>
      </w:r>
      <w:r w:rsidR="00CD4194">
        <w:t>im komórek organizacyjnych, zgodnie ze schematem organizacyjnym RCPS oraz odpowiadają bezpośrednio przed Dyrektorem za działalność RCPS w zakresie przydzielonych zadań, obowiązków służbowych i dyscypliny finansów publicznych.</w:t>
      </w:r>
    </w:p>
    <w:p w14:paraId="0C7F7C8C" w14:textId="4034F193" w:rsidR="00CB4399" w:rsidRDefault="00CB4399" w:rsidP="00CD4194">
      <w:pPr>
        <w:spacing w:line="360" w:lineRule="auto"/>
      </w:pPr>
      <w:r>
        <w:t>2. Do zadań Zastępców Dyrektora należą w szczególności:</w:t>
      </w:r>
    </w:p>
    <w:p w14:paraId="31F05098" w14:textId="7CF276FE" w:rsidR="00F6428F" w:rsidRDefault="00F6428F" w:rsidP="00F6428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</w:pPr>
      <w:r>
        <w:t xml:space="preserve"> r</w:t>
      </w:r>
      <w:r w:rsidR="00CB4399">
        <w:t>ealizacja zadań statutowych w przydzielonym obszarze,</w:t>
      </w:r>
    </w:p>
    <w:p w14:paraId="6C637CDB" w14:textId="375A7217" w:rsidR="00F6428F" w:rsidRDefault="00F6428F" w:rsidP="00F6428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</w:pPr>
      <w:r>
        <w:t xml:space="preserve"> w</w:t>
      </w:r>
      <w:r w:rsidR="00CB4399">
        <w:t>ykonywanie zadań powierzonych przez Dyrektora,</w:t>
      </w:r>
    </w:p>
    <w:p w14:paraId="4C054716" w14:textId="2627A5D2" w:rsidR="00F6428F" w:rsidRDefault="00F6428F" w:rsidP="00F6428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</w:pPr>
      <w:r>
        <w:t xml:space="preserve"> s</w:t>
      </w:r>
      <w:r w:rsidR="00CB4399">
        <w:t xml:space="preserve">prawowanie bezpośredniego zwierzchnictwa służbowego w stosunku </w:t>
      </w:r>
      <w:r w:rsidR="00D25787">
        <w:br/>
      </w:r>
      <w:r w:rsidR="00CB4399">
        <w:t>do kierowników podległych komórek organizacyjnych,</w:t>
      </w:r>
    </w:p>
    <w:p w14:paraId="49BFB687" w14:textId="5F6C4726" w:rsidR="00F6428F" w:rsidRDefault="00F6428F" w:rsidP="00F6428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</w:pPr>
      <w:r>
        <w:t xml:space="preserve"> s</w:t>
      </w:r>
      <w:r w:rsidR="00CB4399">
        <w:t>prawowanie nadzoru nad terminowym załatwianiem spraw przez podległe komórki organizacyjne,</w:t>
      </w:r>
    </w:p>
    <w:p w14:paraId="6FE00ACB" w14:textId="3B28CAC9" w:rsidR="00CB4399" w:rsidRDefault="00F6428F" w:rsidP="00F6428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</w:pPr>
      <w:r>
        <w:lastRenderedPageBreak/>
        <w:t xml:space="preserve"> z</w:t>
      </w:r>
      <w:r w:rsidR="00CB4399">
        <w:t>apewnienie odpowiedniej dyscypliny pracy w podległych komórkach organizacyjnych.</w:t>
      </w:r>
      <w:r w:rsidR="00230BF3">
        <w:t>”;</w:t>
      </w:r>
    </w:p>
    <w:p w14:paraId="1FB7F240" w14:textId="4BD9B9F1" w:rsidR="002067CA" w:rsidRDefault="002067CA" w:rsidP="00230BF3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</w:pPr>
      <w:r>
        <w:t>§ 8 ust. 1 pkt 12</w:t>
      </w:r>
      <w:r w:rsidR="0017388D">
        <w:t>)</w:t>
      </w:r>
      <w:r>
        <w:t xml:space="preserve"> otrzymuje brzmienie: </w:t>
      </w:r>
      <w:r w:rsidR="00230BF3">
        <w:t xml:space="preserve">„12) </w:t>
      </w:r>
      <w:r>
        <w:t>Wydział ds. Europejskich Funduszy Społecznych i Ekonomii Społecznej</w:t>
      </w:r>
      <w:r w:rsidR="00230BF3">
        <w:t>,”;</w:t>
      </w:r>
    </w:p>
    <w:p w14:paraId="035313CC" w14:textId="77777777" w:rsidR="0017388D" w:rsidRDefault="0017388D" w:rsidP="00230BF3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  <w:sectPr w:rsidR="0017388D" w:rsidSect="0017388D">
          <w:pgSz w:w="11906" w:h="16838"/>
          <w:pgMar w:top="1134" w:right="1274" w:bottom="993" w:left="1417" w:header="708" w:footer="708" w:gutter="0"/>
          <w:cols w:space="708"/>
          <w:docGrid w:linePitch="360"/>
        </w:sectPr>
      </w:pPr>
    </w:p>
    <w:p w14:paraId="13E2E0D2" w14:textId="77777777" w:rsidR="00230BF3" w:rsidRDefault="002067CA" w:rsidP="00230BF3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</w:pPr>
      <w:r>
        <w:t xml:space="preserve">§ 10 ust. 12 otrzymuje brzmienie: </w:t>
      </w:r>
    </w:p>
    <w:p w14:paraId="15795A41" w14:textId="3DA07D23" w:rsidR="002067CA" w:rsidRDefault="00230BF3" w:rsidP="00230BF3">
      <w:pPr>
        <w:tabs>
          <w:tab w:val="left" w:pos="851"/>
        </w:tabs>
        <w:spacing w:line="360" w:lineRule="auto"/>
      </w:pPr>
      <w:r>
        <w:t xml:space="preserve">„12. </w:t>
      </w:r>
      <w:r w:rsidR="002067CA">
        <w:t>Do zadań Wydziału Europejskich Funduszy Społecznych i Ekonomii Społecznej, który oznacza pisma symbolem DEFS, należy w szczególności:</w:t>
      </w:r>
    </w:p>
    <w:p w14:paraId="46E0A2A4" w14:textId="19C17D04" w:rsidR="00F6428F" w:rsidRDefault="00D15C7C" w:rsidP="00D15C7C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ind w:left="0" w:firstLine="0"/>
      </w:pPr>
      <w:r>
        <w:t>i</w:t>
      </w:r>
      <w:r w:rsidR="00F6428F">
        <w:t xml:space="preserve">dentyfikacja możliwości pozyskiwania środków własnych (krajowych) </w:t>
      </w:r>
      <w:r>
        <w:br/>
      </w:r>
      <w:r w:rsidR="00F6428F">
        <w:t xml:space="preserve">i zewnętrznych (zagranicznych, w tym pochodzących z UE) źródeł finansowania </w:t>
      </w:r>
      <w:r>
        <w:br/>
      </w:r>
      <w:r w:rsidR="00F6428F">
        <w:t>na realizację zadań w szczególności o charakterze społecznym,</w:t>
      </w:r>
    </w:p>
    <w:p w14:paraId="6CC2DE35" w14:textId="3E7E31C1" w:rsidR="00F6428F" w:rsidRDefault="00D15C7C" w:rsidP="00D15C7C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>
        <w:t>p</w:t>
      </w:r>
      <w:r w:rsidR="00F6428F">
        <w:t>rzygotowywanie i składanie aplikacji projektowych w szczególności z zakresu problematyki społecznej, zgodnie z dokumentami programowymi, wytycznymi itp.,</w:t>
      </w:r>
    </w:p>
    <w:p w14:paraId="1F4D55DE" w14:textId="221AA07A" w:rsidR="00F6428F" w:rsidRDefault="00D15C7C" w:rsidP="00D15C7C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</w:pPr>
      <w:r>
        <w:t>r</w:t>
      </w:r>
      <w:r w:rsidR="00F6428F">
        <w:t>ealizacja projektów, w szczególności o charakterze społecznym</w:t>
      </w:r>
      <w:r>
        <w:t xml:space="preserve">, finansowanych </w:t>
      </w:r>
      <w:r>
        <w:br/>
        <w:t>ze środków własnych (krajowych) i zewnętrznych (zagranicznych, w tym pochodzących z UE),</w:t>
      </w:r>
    </w:p>
    <w:p w14:paraId="711BA535" w14:textId="5FDE19F3" w:rsidR="00D15C7C" w:rsidRDefault="00D15C7C" w:rsidP="00D15C7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hanging="720"/>
      </w:pPr>
      <w:r>
        <w:t>upowszechnianie efektów/narzędzi modeli z realizowanych projektów,</w:t>
      </w:r>
    </w:p>
    <w:p w14:paraId="7BE7712B" w14:textId="33020D42" w:rsidR="00D15C7C" w:rsidRDefault="00D15C7C" w:rsidP="00D15C7C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line="360" w:lineRule="auto"/>
        <w:ind w:left="709" w:hanging="720"/>
      </w:pPr>
      <w:r>
        <w:t>opracowywanie procedur realizacji i zarządzania projektami,</w:t>
      </w:r>
    </w:p>
    <w:p w14:paraId="5007AC77" w14:textId="697FEC22" w:rsidR="00D15C7C" w:rsidRDefault="00D15C7C" w:rsidP="00D15C7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</w:pPr>
      <w:r>
        <w:t xml:space="preserve">opracowanie i realizacja Regionalnego programu rozwoju ekonomii społecznej </w:t>
      </w:r>
      <w:r>
        <w:br/>
        <w:t>w województwie łódzkim,</w:t>
      </w:r>
    </w:p>
    <w:p w14:paraId="32661AD3" w14:textId="76FE3649" w:rsidR="00D15C7C" w:rsidRDefault="00D15C7C" w:rsidP="00D15C7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</w:pPr>
      <w:r>
        <w:t>koordynowanie działań na rzecz sektora ekonomii społecznej w województwie łódzkim,</w:t>
      </w:r>
    </w:p>
    <w:p w14:paraId="09E02FC1" w14:textId="408CC7EA" w:rsidR="00D15C7C" w:rsidRDefault="00D15C7C" w:rsidP="00D15C7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</w:pPr>
      <w:r>
        <w:t>obsługa prac Kapituły certyfikującej województwa łódzkiego znaku promocyjnego „Zakup Prospołeczny”</w:t>
      </w:r>
      <w:r w:rsidR="00230BF3">
        <w:t>,”;</w:t>
      </w:r>
    </w:p>
    <w:p w14:paraId="74D9049B" w14:textId="0CF1DA4F" w:rsidR="00D25787" w:rsidRDefault="00D25787" w:rsidP="00230BF3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ind w:left="0" w:firstLine="567"/>
      </w:pPr>
      <w:r>
        <w:t xml:space="preserve">Załącznik do Regulaminu Organizacyjnego otrzymuje brzmienie zgodnie </w:t>
      </w:r>
      <w:r>
        <w:br/>
        <w:t>z załącznikiem do uchwały.</w:t>
      </w:r>
    </w:p>
    <w:p w14:paraId="5B8DA77D" w14:textId="77777777" w:rsidR="009E3CF5" w:rsidRDefault="009E3CF5" w:rsidP="003452D0"/>
    <w:p w14:paraId="7E6AEEA5" w14:textId="7C881DF2" w:rsidR="0006262E" w:rsidRDefault="009E3CF5" w:rsidP="006E65F4">
      <w:pPr>
        <w:spacing w:line="360" w:lineRule="auto"/>
        <w:ind w:firstLine="567"/>
      </w:pPr>
      <w:r>
        <w:t xml:space="preserve">§ </w:t>
      </w:r>
      <w:r w:rsidR="00D25787">
        <w:t>2</w:t>
      </w:r>
      <w:r>
        <w:t>. Uchwała wchodzi w życie z dniem podjęcia.</w:t>
      </w:r>
    </w:p>
    <w:p w14:paraId="57BD2539" w14:textId="77777777" w:rsidR="0006262E" w:rsidRDefault="0006262E" w:rsidP="009E3CF5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71"/>
        <w:gridCol w:w="3290"/>
        <w:gridCol w:w="2254"/>
      </w:tblGrid>
      <w:tr w:rsidR="000B002A" w:rsidRPr="00AA2D32" w14:paraId="75097B04" w14:textId="77777777" w:rsidTr="00D15C7C">
        <w:trPr>
          <w:trHeight w:val="34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336AC9E9" w14:textId="37C74B6D" w:rsidR="000B002A" w:rsidRPr="00AA2D32" w:rsidRDefault="000B002A" w:rsidP="000B002A">
            <w:pPr>
              <w:jc w:val="left"/>
              <w:rPr>
                <w:color w:val="000000"/>
                <w:u w:color="000000"/>
              </w:rPr>
            </w:pPr>
            <w:bookmarkStart w:id="0" w:name="_Hlk97211636"/>
            <w:r w:rsidRPr="00DC59F5">
              <w:t>1. Joanna Skrzydlewska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22D0B255" w14:textId="2AD2C426" w:rsidR="000B002A" w:rsidRPr="00AA2D32" w:rsidRDefault="000B002A" w:rsidP="000B002A">
            <w:pPr>
              <w:rPr>
                <w:color w:val="000000"/>
                <w:u w:color="000000"/>
              </w:rPr>
            </w:pPr>
            <w:r w:rsidRPr="00DC59F5">
              <w:t xml:space="preserve"> - Marszałek Województwa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B5633AE" w14:textId="39D8E9EF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</w:tr>
      <w:tr w:rsidR="000B002A" w:rsidRPr="00AA2D32" w14:paraId="51FED9EF" w14:textId="77777777" w:rsidTr="00D15C7C">
        <w:trPr>
          <w:trHeight w:val="34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347C83AE" w14:textId="77777777" w:rsidR="000B002A" w:rsidRPr="00AA2D32" w:rsidRDefault="000B002A" w:rsidP="000B002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27D47930" w14:textId="77777777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D39EB26" w14:textId="77777777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</w:tr>
      <w:tr w:rsidR="000B002A" w:rsidRPr="00AA2D32" w14:paraId="7ADEA71E" w14:textId="77777777" w:rsidTr="00D15C7C">
        <w:trPr>
          <w:trHeight w:val="34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38FB8A74" w14:textId="3284394B" w:rsidR="000B002A" w:rsidRPr="00AA2D32" w:rsidRDefault="00F94A70" w:rsidP="000B002A">
            <w:pPr>
              <w:jc w:val="left"/>
              <w:rPr>
                <w:color w:val="000000"/>
                <w:u w:color="000000"/>
              </w:rPr>
            </w:pPr>
            <w:r>
              <w:t>2</w:t>
            </w:r>
            <w:r w:rsidR="000B002A" w:rsidRPr="00DC59F5">
              <w:t>. Agnieszka Ryś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24FB5BCF" w14:textId="26C2694B" w:rsidR="000B002A" w:rsidRPr="00AA2D32" w:rsidRDefault="000B002A" w:rsidP="000B002A">
            <w:pPr>
              <w:rPr>
                <w:color w:val="000000"/>
                <w:u w:color="000000"/>
              </w:rPr>
            </w:pPr>
            <w:r w:rsidRPr="00DC59F5">
              <w:t xml:space="preserve"> - Wicemarszałek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9FDDB9B" w14:textId="0C9C28E6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</w:tr>
      <w:tr w:rsidR="000B002A" w:rsidRPr="00AA2D32" w14:paraId="590ECB51" w14:textId="77777777" w:rsidTr="00D15C7C">
        <w:trPr>
          <w:trHeight w:val="34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4ABE139F" w14:textId="77777777" w:rsidR="000B002A" w:rsidRPr="00AA2D32" w:rsidRDefault="000B002A" w:rsidP="000B002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79039FFD" w14:textId="77777777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B1D95F6" w14:textId="77777777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</w:tr>
      <w:tr w:rsidR="000B002A" w:rsidRPr="00AA2D32" w14:paraId="737F717F" w14:textId="77777777" w:rsidTr="00D15C7C">
        <w:trPr>
          <w:trHeight w:val="34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279AD12C" w14:textId="50F5C9A5" w:rsidR="000B002A" w:rsidRPr="00AA2D32" w:rsidRDefault="00F94A70" w:rsidP="000B002A">
            <w:pPr>
              <w:jc w:val="left"/>
              <w:rPr>
                <w:color w:val="000000"/>
                <w:u w:color="000000"/>
              </w:rPr>
            </w:pPr>
            <w:r>
              <w:t>3</w:t>
            </w:r>
            <w:r w:rsidR="000B002A" w:rsidRPr="00DC59F5">
              <w:t>. Artur Bagieński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79574A4A" w14:textId="08D8B5AE" w:rsidR="000B002A" w:rsidRPr="00AA2D32" w:rsidRDefault="000B002A" w:rsidP="000B002A">
            <w:pPr>
              <w:rPr>
                <w:color w:val="000000"/>
                <w:u w:color="000000"/>
              </w:rPr>
            </w:pPr>
            <w:r w:rsidRPr="00DC59F5">
              <w:t xml:space="preserve"> - Członek Zarządu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4C9F9C3" w14:textId="5DD9C6CF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</w:tr>
      <w:tr w:rsidR="000B002A" w:rsidRPr="00AA2D32" w14:paraId="0A5FC42F" w14:textId="77777777" w:rsidTr="00D15C7C">
        <w:trPr>
          <w:trHeight w:val="34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7B321629" w14:textId="77777777" w:rsidR="000B002A" w:rsidRPr="00AA2D32" w:rsidRDefault="000B002A" w:rsidP="000B002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4B891B01" w14:textId="77777777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5DDD5CB" w14:textId="77777777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</w:tr>
      <w:tr w:rsidR="000B002A" w:rsidRPr="00AA2D32" w14:paraId="7C5DF7FC" w14:textId="77777777" w:rsidTr="00D15C7C">
        <w:trPr>
          <w:trHeight w:val="34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16F60715" w14:textId="10FE80CD" w:rsidR="000B002A" w:rsidRPr="00AA2D32" w:rsidRDefault="000B002A" w:rsidP="000B002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777A7975" w14:textId="03C3FE46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926CA0" w14:textId="1AE2A440" w:rsidR="000B002A" w:rsidRPr="00AA2D32" w:rsidRDefault="000B002A" w:rsidP="000B002A">
            <w:pPr>
              <w:rPr>
                <w:color w:val="000000"/>
                <w:u w:color="000000"/>
              </w:rPr>
            </w:pPr>
          </w:p>
        </w:tc>
      </w:tr>
      <w:bookmarkEnd w:id="0"/>
    </w:tbl>
    <w:p w14:paraId="401CBE9C" w14:textId="77777777" w:rsidR="00C57FC1" w:rsidRDefault="00C57FC1" w:rsidP="005643E9">
      <w:pPr>
        <w:spacing w:line="360" w:lineRule="auto"/>
        <w:ind w:firstLine="567"/>
        <w:sectPr w:rsidR="00C57FC1" w:rsidSect="0017388D">
          <w:type w:val="continuous"/>
          <w:pgSz w:w="11906" w:h="16838"/>
          <w:pgMar w:top="142" w:right="1274" w:bottom="1417" w:left="1417" w:header="708" w:footer="708" w:gutter="0"/>
          <w:cols w:space="708"/>
          <w:docGrid w:linePitch="360"/>
        </w:sectPr>
      </w:pPr>
    </w:p>
    <w:p w14:paraId="173D9709" w14:textId="3CFF289F" w:rsidR="00A917AF" w:rsidRPr="00A917AF" w:rsidRDefault="00A917AF" w:rsidP="00A917AF">
      <w:pPr>
        <w:pStyle w:val="Bezodstpw"/>
        <w:ind w:left="9926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       </w:t>
      </w:r>
      <w:r w:rsidR="00C57FC1" w:rsidRPr="00A917AF">
        <w:rPr>
          <w:rFonts w:ascii="Arial" w:hAnsi="Arial" w:cs="Arial"/>
          <w:bCs/>
          <w:color w:val="000000"/>
          <w:sz w:val="18"/>
          <w:szCs w:val="18"/>
        </w:rPr>
        <w:t xml:space="preserve">Załącznik do uchwały </w:t>
      </w:r>
      <w:r w:rsidRPr="00A917AF">
        <w:rPr>
          <w:rFonts w:ascii="Arial" w:hAnsi="Arial" w:cs="Arial"/>
          <w:bCs/>
          <w:color w:val="000000"/>
          <w:sz w:val="18"/>
          <w:szCs w:val="18"/>
        </w:rPr>
        <w:t>nr</w:t>
      </w:r>
    </w:p>
    <w:p w14:paraId="4EFBE0B7" w14:textId="0C919276" w:rsidR="00A917AF" w:rsidRPr="00A917AF" w:rsidRDefault="00A917AF" w:rsidP="00A917AF">
      <w:pPr>
        <w:pStyle w:val="Bezodstpw"/>
        <w:ind w:left="7799" w:firstLine="1418"/>
        <w:jc w:val="center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      </w:t>
      </w:r>
      <w:r w:rsidR="00C57FC1" w:rsidRPr="00A917AF">
        <w:rPr>
          <w:rFonts w:ascii="Arial" w:hAnsi="Arial" w:cs="Arial"/>
          <w:bCs/>
          <w:color w:val="000000"/>
          <w:sz w:val="18"/>
          <w:szCs w:val="18"/>
        </w:rPr>
        <w:t>Zarządu</w:t>
      </w:r>
      <w:r w:rsidRPr="00A917AF">
        <w:rPr>
          <w:rFonts w:ascii="Arial" w:hAnsi="Arial" w:cs="Arial"/>
          <w:bCs/>
          <w:color w:val="000000"/>
          <w:sz w:val="18"/>
          <w:szCs w:val="18"/>
        </w:rPr>
        <w:t xml:space="preserve"> Województwa Łódzkiego</w:t>
      </w:r>
    </w:p>
    <w:p w14:paraId="6FD0FDAE" w14:textId="30E71F0C" w:rsidR="00C57FC1" w:rsidRPr="00A917AF" w:rsidRDefault="00A917AF" w:rsidP="00A917AF">
      <w:pPr>
        <w:pStyle w:val="Bezodstpw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A917AF">
        <w:rPr>
          <w:rFonts w:ascii="Arial" w:hAnsi="Arial" w:cs="Arial"/>
          <w:bCs/>
          <w:color w:val="000000"/>
          <w:sz w:val="18"/>
          <w:szCs w:val="18"/>
        </w:rPr>
        <w:t xml:space="preserve">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z</w:t>
      </w:r>
      <w:r w:rsidRPr="00A917AF">
        <w:rPr>
          <w:rFonts w:ascii="Arial" w:hAnsi="Arial" w:cs="Arial"/>
          <w:bCs/>
          <w:color w:val="000000"/>
          <w:sz w:val="18"/>
          <w:szCs w:val="18"/>
        </w:rPr>
        <w:t xml:space="preserve"> dnia</w:t>
      </w:r>
      <w:r w:rsidR="00C57FC1" w:rsidRPr="00A917A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C57FC1" w:rsidRPr="00A917AF">
        <w:rPr>
          <w:rFonts w:ascii="Arial" w:hAnsi="Arial" w:cs="Arial"/>
          <w:bCs/>
          <w:color w:val="000000"/>
          <w:sz w:val="18"/>
          <w:szCs w:val="18"/>
        </w:rPr>
        <w:tab/>
      </w:r>
      <w:r w:rsidR="00C57FC1" w:rsidRPr="00A917AF">
        <w:rPr>
          <w:rFonts w:ascii="Arial" w:hAnsi="Arial" w:cs="Arial"/>
          <w:bCs/>
          <w:color w:val="000000"/>
          <w:sz w:val="18"/>
          <w:szCs w:val="18"/>
        </w:rPr>
        <w:tab/>
      </w:r>
      <w:r w:rsidR="00C57FC1" w:rsidRPr="00A917AF">
        <w:rPr>
          <w:rFonts w:ascii="Arial" w:hAnsi="Arial" w:cs="Arial"/>
          <w:bCs/>
          <w:color w:val="000000"/>
          <w:sz w:val="18"/>
          <w:szCs w:val="18"/>
        </w:rPr>
        <w:tab/>
      </w:r>
      <w:r w:rsidR="00C57FC1" w:rsidRPr="00A917AF">
        <w:rPr>
          <w:rFonts w:ascii="Arial" w:hAnsi="Arial" w:cs="Arial"/>
          <w:bCs/>
          <w:color w:val="000000"/>
          <w:sz w:val="18"/>
          <w:szCs w:val="18"/>
        </w:rPr>
        <w:tab/>
      </w:r>
      <w:r w:rsidR="00C57FC1" w:rsidRPr="00A917AF"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</w:p>
    <w:p w14:paraId="507C8CFE" w14:textId="2D9EE18F" w:rsidR="00C57FC1" w:rsidRDefault="00C57FC1" w:rsidP="00A917AF">
      <w:pPr>
        <w:pStyle w:val="Bezodstpw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18"/>
          <w:szCs w:val="18"/>
        </w:rPr>
        <w:t>Załącznik do Regulaminu Organizacyjnego</w:t>
      </w:r>
    </w:p>
    <w:p w14:paraId="5539D4F3" w14:textId="77777777" w:rsidR="00C57FC1" w:rsidRPr="005701B1" w:rsidRDefault="00C57FC1" w:rsidP="00C57FC1">
      <w:pPr>
        <w:pStyle w:val="Bezodstpw"/>
        <w:jc w:val="center"/>
        <w:rPr>
          <w:rFonts w:ascii="Arial" w:hAnsi="Arial" w:cs="Arial"/>
          <w:b/>
          <w:color w:val="000000"/>
        </w:rPr>
      </w:pPr>
      <w:r w:rsidRPr="005701B1">
        <w:rPr>
          <w:rFonts w:ascii="Arial" w:hAnsi="Arial" w:cs="Arial"/>
          <w:b/>
          <w:color w:val="000000"/>
        </w:rPr>
        <w:t>SCHEMAT ORGANIZACYJNY</w:t>
      </w:r>
    </w:p>
    <w:p w14:paraId="26AB3E9A" w14:textId="77777777" w:rsidR="00C57FC1" w:rsidRPr="005701B1" w:rsidRDefault="00C57FC1" w:rsidP="00C57FC1">
      <w:pPr>
        <w:pStyle w:val="Bezodstpw"/>
        <w:jc w:val="center"/>
        <w:rPr>
          <w:rFonts w:ascii="Arial" w:hAnsi="Arial" w:cs="Arial"/>
          <w:b/>
          <w:color w:val="000000"/>
        </w:rPr>
      </w:pPr>
      <w:r w:rsidRPr="005701B1">
        <w:rPr>
          <w:rFonts w:ascii="Arial" w:hAnsi="Arial" w:cs="Arial"/>
          <w:b/>
          <w:color w:val="000000"/>
        </w:rPr>
        <w:t>REGIONALNEGO CENTRUM POLITYKI SPOŁECZNEJ W ŁODZI</w:t>
      </w:r>
    </w:p>
    <w:p w14:paraId="128D68FF" w14:textId="3A1BB568" w:rsidR="00C57FC1" w:rsidRDefault="00C57FC1" w:rsidP="00C57FC1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19FF999D" wp14:editId="38DAB9EE">
                <wp:simplePos x="0" y="0"/>
                <wp:positionH relativeFrom="column">
                  <wp:posOffset>323850</wp:posOffset>
                </wp:positionH>
                <wp:positionV relativeFrom="paragraph">
                  <wp:posOffset>107315</wp:posOffset>
                </wp:positionV>
                <wp:extent cx="8225790" cy="472440"/>
                <wp:effectExtent l="13970" t="19050" r="18415" b="13335"/>
                <wp:wrapNone/>
                <wp:docPr id="1181013091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5790" cy="472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00B0F0">
                                <a:gamma/>
                                <a:tint val="21569"/>
                                <a:invGamma/>
                              </a:srgbClr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5B3EC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F999D" id="_x0000_t202" coordsize="21600,21600" o:spt="202" path="m,l,21600r21600,l21600,xe">
                <v:stroke joinstyle="miter"/>
                <v:path gradientshapeok="t" o:connecttype="rect"/>
              </v:shapetype>
              <v:shape id="Pole tekstowe 44" o:spid="_x0000_s1026" type="#_x0000_t202" style="position:absolute;left:0;text-align:left;margin-left:25.5pt;margin-top:8.45pt;width:647.7pt;height:37.2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" fillcolor="#00b0f0" strokecolor="#00b0f0" strokeweight="2pt">
                <v:fill color2="#c8eefc" rotate="t" focus="50%" type="gradient"/>
                <v:textbox>
                  <w:txbxContent>
                    <w:p w14:paraId="4075B3EC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14:paraId="5601CA50" w14:textId="77777777" w:rsidR="00C57FC1" w:rsidRDefault="00C57FC1" w:rsidP="00C57FC1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DBB4A70" w14:textId="77777777" w:rsidR="00C57FC1" w:rsidRDefault="00C57FC1" w:rsidP="00C57FC1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5236954" w14:textId="151C8DE3" w:rsidR="00C57FC1" w:rsidRDefault="00C57FC1" w:rsidP="00C57FC1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B4DB59" wp14:editId="79F708E1">
                <wp:simplePos x="0" y="0"/>
                <wp:positionH relativeFrom="column">
                  <wp:posOffset>4472305</wp:posOffset>
                </wp:positionH>
                <wp:positionV relativeFrom="paragraph">
                  <wp:posOffset>53975</wp:posOffset>
                </wp:positionV>
                <wp:extent cx="0" cy="407035"/>
                <wp:effectExtent l="9525" t="15240" r="9525" b="15875"/>
                <wp:wrapNone/>
                <wp:docPr id="548781488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A5F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3" o:spid="_x0000_s1026" type="#_x0000_t32" style="position:absolute;margin-left:352.15pt;margin-top:4.25pt;width:0;height:32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" strokecolor="#00b0f0" strokeweight="1.25pt"/>
            </w:pict>
          </mc:Fallback>
        </mc:AlternateContent>
      </w:r>
    </w:p>
    <w:p w14:paraId="2A8C8FA9" w14:textId="77777777" w:rsidR="00C57FC1" w:rsidRDefault="00C57FC1" w:rsidP="00C57FC1">
      <w:pPr>
        <w:jc w:val="center"/>
        <w:rPr>
          <w:color w:val="000000"/>
        </w:rPr>
      </w:pPr>
    </w:p>
    <w:p w14:paraId="6D701F8F" w14:textId="467F251D" w:rsidR="00C57FC1" w:rsidRDefault="00C57FC1" w:rsidP="00C57FC1">
      <w:pP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FD1D5" wp14:editId="27A02A2F">
                <wp:simplePos x="0" y="0"/>
                <wp:positionH relativeFrom="column">
                  <wp:posOffset>9015095</wp:posOffset>
                </wp:positionH>
                <wp:positionV relativeFrom="paragraph">
                  <wp:posOffset>110490</wp:posOffset>
                </wp:positionV>
                <wp:extent cx="635" cy="4876800"/>
                <wp:effectExtent l="8890" t="12700" r="9525" b="15875"/>
                <wp:wrapNone/>
                <wp:docPr id="2028071172" name="Łącznik prosty ze strzałk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768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725C" id="Łącznik prosty ze strzałką 42" o:spid="_x0000_s1026" type="#_x0000_t32" style="position:absolute;margin-left:709.85pt;margin-top:8.7pt;width:.05pt;height:38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18C73" wp14:editId="5F99FAF1">
                <wp:simplePos x="0" y="0"/>
                <wp:positionH relativeFrom="column">
                  <wp:posOffset>5453380</wp:posOffset>
                </wp:positionH>
                <wp:positionV relativeFrom="paragraph">
                  <wp:posOffset>100965</wp:posOffset>
                </wp:positionV>
                <wp:extent cx="0" cy="444500"/>
                <wp:effectExtent l="9525" t="12700" r="9525" b="9525"/>
                <wp:wrapNone/>
                <wp:docPr id="6588264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2C39" id="Łącznik prosty ze strzałką 41" o:spid="_x0000_s1026" type="#_x0000_t32" style="position:absolute;margin-left:429.4pt;margin-top:7.95pt;width:0;height: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E62132" wp14:editId="32228908">
                <wp:simplePos x="0" y="0"/>
                <wp:positionH relativeFrom="column">
                  <wp:posOffset>2881630</wp:posOffset>
                </wp:positionH>
                <wp:positionV relativeFrom="paragraph">
                  <wp:posOffset>94615</wp:posOffset>
                </wp:positionV>
                <wp:extent cx="0" cy="441325"/>
                <wp:effectExtent l="9525" t="15875" r="9525" b="9525"/>
                <wp:wrapNone/>
                <wp:docPr id="15883662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6C96" id="Łącznik prosty ze strzałką 40" o:spid="_x0000_s1026" type="#_x0000_t32" style="position:absolute;margin-left:226.9pt;margin-top:7.45pt;width:0;height:3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45A1A" wp14:editId="70CDF360">
                <wp:simplePos x="0" y="0"/>
                <wp:positionH relativeFrom="column">
                  <wp:posOffset>757555</wp:posOffset>
                </wp:positionH>
                <wp:positionV relativeFrom="paragraph">
                  <wp:posOffset>110490</wp:posOffset>
                </wp:positionV>
                <wp:extent cx="635" cy="375920"/>
                <wp:effectExtent l="9525" t="12700" r="8890" b="11430"/>
                <wp:wrapNone/>
                <wp:docPr id="1074988258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9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0664" id="Łącznik prosty ze strzałką 39" o:spid="_x0000_s1026" type="#_x0000_t32" style="position:absolute;margin-left:59.65pt;margin-top:8.7pt;width:.05pt;height:2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1503F" wp14:editId="557817E9">
                <wp:simplePos x="0" y="0"/>
                <wp:positionH relativeFrom="column">
                  <wp:posOffset>748030</wp:posOffset>
                </wp:positionH>
                <wp:positionV relativeFrom="paragraph">
                  <wp:posOffset>100965</wp:posOffset>
                </wp:positionV>
                <wp:extent cx="8267700" cy="10160"/>
                <wp:effectExtent l="9525" t="12700" r="9525" b="15240"/>
                <wp:wrapNone/>
                <wp:docPr id="1817885533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0" cy="101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03CC" id="Łącznik prosty ze strzałką 38" o:spid="_x0000_s1026" type="#_x0000_t32" style="position:absolute;margin-left:58.9pt;margin-top:7.95pt;width:65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" strokecolor="#00b0f0" strokeweight="1.25pt">
                <v:shadow color="#1f3763" opacity=".5" offset="1pt"/>
              </v:shape>
            </w:pict>
          </mc:Fallback>
        </mc:AlternateContent>
      </w:r>
    </w:p>
    <w:p w14:paraId="017790A3" w14:textId="77777777" w:rsidR="00C57FC1" w:rsidRDefault="00C57FC1" w:rsidP="00C57FC1">
      <w:pPr>
        <w:jc w:val="center"/>
        <w:rPr>
          <w:color w:val="000000"/>
          <w:sz w:val="20"/>
          <w:szCs w:val="20"/>
        </w:rPr>
      </w:pPr>
    </w:p>
    <w:p w14:paraId="62F46F0A" w14:textId="5F9EF61D" w:rsidR="00C57FC1" w:rsidRDefault="00C57FC1" w:rsidP="00C57FC1">
      <w:pPr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1802839" wp14:editId="52E96A47">
                <wp:simplePos x="0" y="0"/>
                <wp:positionH relativeFrom="column">
                  <wp:posOffset>11430</wp:posOffset>
                </wp:positionH>
                <wp:positionV relativeFrom="paragraph">
                  <wp:posOffset>234315</wp:posOffset>
                </wp:positionV>
                <wp:extent cx="1567815" cy="492760"/>
                <wp:effectExtent l="15875" t="19050" r="16510" b="21590"/>
                <wp:wrapNone/>
                <wp:docPr id="533129925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38AF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ZASTĘPCA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2839" id="Pole tekstowe 37" o:spid="_x0000_s1027" type="#_x0000_t202" style="position:absolute;left:0;text-align:left;margin-left:.9pt;margin-top:18.45pt;width:123.45pt;height:38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" strokecolor="#00b0f0" strokeweight="2pt">
                <v:textbox>
                  <w:txbxContent>
                    <w:p w14:paraId="302838AF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b/>
                        </w:rPr>
                        <w:t>ZASTĘPCA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C93FA6A" wp14:editId="7400B512">
                <wp:simplePos x="0" y="0"/>
                <wp:positionH relativeFrom="column">
                  <wp:posOffset>2116455</wp:posOffset>
                </wp:positionH>
                <wp:positionV relativeFrom="paragraph">
                  <wp:posOffset>234315</wp:posOffset>
                </wp:positionV>
                <wp:extent cx="1682115" cy="494665"/>
                <wp:effectExtent l="15875" t="19050" r="16510" b="19685"/>
                <wp:wrapNone/>
                <wp:docPr id="890565605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4454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ZASTĘPCA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FA6A" id="Pole tekstowe 36" o:spid="_x0000_s1028" type="#_x0000_t202" style="position:absolute;left:0;text-align:left;margin-left:166.65pt;margin-top:18.45pt;width:132.45pt;height:38.9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" strokecolor="#00b0f0" strokeweight="2pt">
                <v:textbox>
                  <w:txbxContent>
                    <w:p w14:paraId="09C84454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ZASTĘPCA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3FA679C" wp14:editId="376D0964">
                <wp:simplePos x="0" y="0"/>
                <wp:positionH relativeFrom="column">
                  <wp:posOffset>7050405</wp:posOffset>
                </wp:positionH>
                <wp:positionV relativeFrom="paragraph">
                  <wp:posOffset>229235</wp:posOffset>
                </wp:positionV>
                <wp:extent cx="1567815" cy="497840"/>
                <wp:effectExtent l="15875" t="13970" r="16510" b="21590"/>
                <wp:wrapNone/>
                <wp:docPr id="1942393580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0179E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WYDZIAŁ ORGANIZACYJNY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679C" id="Pole tekstowe 35" o:spid="_x0000_s1029" type="#_x0000_t202" style="position:absolute;left:0;text-align:left;margin-left:555.15pt;margin-top:18.05pt;width:123.45pt;height:39.2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" strokecolor="#00b0f0" strokeweight="2pt">
                <v:textbox>
                  <w:txbxContent>
                    <w:p w14:paraId="7790179E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WYDZIAŁ ORGANIZACYJNY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865A0DD" wp14:editId="5C81CCAD">
                <wp:simplePos x="0" y="0"/>
                <wp:positionH relativeFrom="column">
                  <wp:posOffset>4659630</wp:posOffset>
                </wp:positionH>
                <wp:positionV relativeFrom="paragraph">
                  <wp:posOffset>234315</wp:posOffset>
                </wp:positionV>
                <wp:extent cx="1679575" cy="494665"/>
                <wp:effectExtent l="15875" t="19050" r="19050" b="19685"/>
                <wp:wrapNone/>
                <wp:docPr id="848172215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EDC4" w14:textId="77777777" w:rsidR="00C57FC1" w:rsidRDefault="00C57FC1" w:rsidP="00C57F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GŁÓWNY KSIĘGOWY</w:t>
                            </w:r>
                          </w:p>
                          <w:p w14:paraId="4A464AD9" w14:textId="77777777" w:rsidR="00C57FC1" w:rsidRDefault="00C57FC1" w:rsidP="00C57F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B24E16" w14:textId="77777777" w:rsidR="00C57FC1" w:rsidRDefault="00C57FC1" w:rsidP="00C57F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A0DD" id="Pole tekstowe 34" o:spid="_x0000_s1030" type="#_x0000_t202" style="position:absolute;left:0;text-align:left;margin-left:366.9pt;margin-top:18.45pt;width:132.25pt;height:38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" strokecolor="#00b0f0" strokeweight="2pt">
                <v:textbox>
                  <w:txbxContent>
                    <w:p w14:paraId="5078EDC4" w14:textId="77777777" w:rsidR="00C57FC1" w:rsidRDefault="00C57FC1" w:rsidP="00C57F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GŁÓWNY KSIĘGOWY</w:t>
                      </w:r>
                    </w:p>
                    <w:p w14:paraId="4A464AD9" w14:textId="77777777" w:rsidR="00C57FC1" w:rsidRDefault="00C57FC1" w:rsidP="00C57F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5B24E16" w14:textId="77777777" w:rsidR="00C57FC1" w:rsidRDefault="00C57FC1" w:rsidP="00C57F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14:paraId="5654CAD1" w14:textId="0C45D35A" w:rsidR="00C57FC1" w:rsidRDefault="00C57FC1" w:rsidP="00C57FC1">
      <w:pPr>
        <w:spacing w:line="276" w:lineRule="auto"/>
        <w:ind w:right="-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92C48" wp14:editId="6C7FD6EE">
                <wp:simplePos x="0" y="0"/>
                <wp:positionH relativeFrom="column">
                  <wp:posOffset>4167505</wp:posOffset>
                </wp:positionH>
                <wp:positionV relativeFrom="paragraph">
                  <wp:posOffset>121920</wp:posOffset>
                </wp:positionV>
                <wp:extent cx="0" cy="2791460"/>
                <wp:effectExtent l="9525" t="8890" r="9525" b="9525"/>
                <wp:wrapNone/>
                <wp:docPr id="146714719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14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B8FE" id="Łącznik prosty ze strzałką 33" o:spid="_x0000_s1026" type="#_x0000_t32" style="position:absolute;margin-left:328.15pt;margin-top:9.6pt;width:0;height:2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F849283" wp14:editId="60E96B7E">
                <wp:simplePos x="0" y="0"/>
                <wp:positionH relativeFrom="column">
                  <wp:posOffset>2134870</wp:posOffset>
                </wp:positionH>
                <wp:positionV relativeFrom="paragraph">
                  <wp:posOffset>2621280</wp:posOffset>
                </wp:positionV>
                <wp:extent cx="1710690" cy="556895"/>
                <wp:effectExtent l="15240" t="12700" r="17145" b="20955"/>
                <wp:wrapNone/>
                <wp:docPr id="949042805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85A5A" w14:textId="77777777" w:rsidR="00C57FC1" w:rsidRDefault="00C57FC1" w:rsidP="00C57F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4EF341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RODZINY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I PIECZY ZASTĘPCZEJ</w:t>
                            </w:r>
                          </w:p>
                          <w:p w14:paraId="2CD6E62C" w14:textId="77777777" w:rsidR="00C57FC1" w:rsidRDefault="00C57FC1" w:rsidP="00C57F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9283" id="Pole tekstowe 32" o:spid="_x0000_s1031" type="#_x0000_t202" style="position:absolute;left:0;text-align:left;margin-left:168.1pt;margin-top:206.4pt;width:134.7pt;height:43.8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" strokecolor="#00b0f0" strokeweight="2pt">
                <v:textbox>
                  <w:txbxContent>
                    <w:p w14:paraId="20185A5A" w14:textId="77777777" w:rsidR="00C57FC1" w:rsidRDefault="00C57FC1" w:rsidP="00C57F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WYDZIAŁ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DS.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4EF341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RODZINY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I PIECZY ZASTĘPCZEJ</w:t>
                      </w:r>
                    </w:p>
                    <w:p w14:paraId="2CD6E62C" w14:textId="77777777" w:rsidR="00C57FC1" w:rsidRDefault="00C57FC1" w:rsidP="00C57F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3BF56296" wp14:editId="2F781B68">
                <wp:simplePos x="0" y="0"/>
                <wp:positionH relativeFrom="column">
                  <wp:posOffset>2099310</wp:posOffset>
                </wp:positionH>
                <wp:positionV relativeFrom="paragraph">
                  <wp:posOffset>716280</wp:posOffset>
                </wp:positionV>
                <wp:extent cx="1710690" cy="516890"/>
                <wp:effectExtent l="17780" t="12700" r="14605" b="13335"/>
                <wp:wrapNone/>
                <wp:docPr id="267314870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574B1" w14:textId="77777777" w:rsidR="00C57FC1" w:rsidRDefault="00C57FC1" w:rsidP="00C57F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6B4B">
                              <w:rPr>
                                <w:sz w:val="20"/>
                                <w:szCs w:val="20"/>
                              </w:rPr>
                              <w:t>WYDZIAŁ DS.</w:t>
                            </w:r>
                          </w:p>
                          <w:p w14:paraId="317A78C0" w14:textId="77777777" w:rsidR="00C57FC1" w:rsidRPr="00E66B4B" w:rsidRDefault="00C57FC1" w:rsidP="00C57F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6B4B">
                              <w:rPr>
                                <w:sz w:val="20"/>
                                <w:szCs w:val="20"/>
                              </w:rPr>
                              <w:t xml:space="preserve"> BADAŃ I ANALIZ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56296" id="Pole tekstowe 31" o:spid="_x0000_s1032" type="#_x0000_t202" style="position:absolute;left:0;text-align:left;margin-left:165.3pt;margin-top:56.4pt;width:134.7pt;height:40.7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" strokecolor="#00b0f0" strokeweight="2pt">
                <v:textbox>
                  <w:txbxContent>
                    <w:p w14:paraId="47A574B1" w14:textId="77777777" w:rsidR="00C57FC1" w:rsidRDefault="00C57FC1" w:rsidP="00C57F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6B4B">
                        <w:rPr>
                          <w:sz w:val="20"/>
                          <w:szCs w:val="20"/>
                        </w:rPr>
                        <w:t>WYDZIAŁ DS.</w:t>
                      </w:r>
                    </w:p>
                    <w:p w14:paraId="317A78C0" w14:textId="77777777" w:rsidR="00C57FC1" w:rsidRPr="00E66B4B" w:rsidRDefault="00C57FC1" w:rsidP="00C57F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6B4B">
                        <w:rPr>
                          <w:sz w:val="20"/>
                          <w:szCs w:val="20"/>
                        </w:rPr>
                        <w:t xml:space="preserve"> BADAŃ I ANALIZ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76431876" wp14:editId="0F23C6EA">
                <wp:simplePos x="0" y="0"/>
                <wp:positionH relativeFrom="column">
                  <wp:posOffset>2116455</wp:posOffset>
                </wp:positionH>
                <wp:positionV relativeFrom="paragraph">
                  <wp:posOffset>1564005</wp:posOffset>
                </wp:positionV>
                <wp:extent cx="1710690" cy="644525"/>
                <wp:effectExtent l="15875" t="12700" r="16510" b="19050"/>
                <wp:wrapNone/>
                <wp:docPr id="270106856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740B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WYDZIAŁ DS. PRZECIWDZIAŁANIA UZALEŻNIENIOM </w:t>
                            </w:r>
                          </w:p>
                          <w:p w14:paraId="40F1CDCC" w14:textId="77777777" w:rsidR="00C57FC1" w:rsidRDefault="00C57FC1" w:rsidP="00C57F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1876" id="Pole tekstowe 28" o:spid="_x0000_s1033" type="#_x0000_t202" style="position:absolute;left:0;text-align:left;margin-left:166.65pt;margin-top:123.15pt;width:134.7pt;height:50.7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" strokecolor="#00b0f0" strokeweight="2pt">
                <v:textbox>
                  <w:txbxContent>
                    <w:p w14:paraId="7C75740B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WYDZIAŁ DS. PRZECIWDZIAŁANIA UZALEŻNIENIOM </w:t>
                      </w:r>
                    </w:p>
                    <w:p w14:paraId="40F1CDCC" w14:textId="77777777" w:rsidR="00C57FC1" w:rsidRDefault="00C57FC1" w:rsidP="00C57F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70E4CEC" wp14:editId="18C4C233">
                <wp:simplePos x="0" y="0"/>
                <wp:positionH relativeFrom="column">
                  <wp:posOffset>7088505</wp:posOffset>
                </wp:positionH>
                <wp:positionV relativeFrom="paragraph">
                  <wp:posOffset>4154805</wp:posOffset>
                </wp:positionV>
                <wp:extent cx="1567815" cy="710565"/>
                <wp:effectExtent l="15875" t="12700" r="16510" b="19685"/>
                <wp:wrapNone/>
                <wp:docPr id="457419873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7B08A" w14:textId="77777777" w:rsidR="00C57FC1" w:rsidRPr="007F3279" w:rsidRDefault="00C57FC1" w:rsidP="00C57FC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STANOWISKO DS. BEZPIECZEŃSTWA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I HIGIENY PRACY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ORAZ SPRAW PRZECIWPOŻAROWYCH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4CEC" id="Pole tekstowe 27" o:spid="_x0000_s1034" type="#_x0000_t202" style="position:absolute;left:0;text-align:left;margin-left:558.15pt;margin-top:327.15pt;width:123.45pt;height:55.9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" strokecolor="#00b0f0" strokeweight="2pt">
                <v:textbox>
                  <w:txbxContent>
                    <w:p w14:paraId="5E37B08A" w14:textId="77777777" w:rsidR="00C57FC1" w:rsidRPr="007F3279" w:rsidRDefault="00C57FC1" w:rsidP="00C57FC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STANOWISKO DS. BEZPIECZEŃSTWA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I HIGIENY PRACY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ORAZ SPRAW PRZECIWPOŻAROWYCH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A9BC7F" wp14:editId="25D2A690">
                <wp:simplePos x="0" y="0"/>
                <wp:positionH relativeFrom="column">
                  <wp:posOffset>8692515</wp:posOffset>
                </wp:positionH>
                <wp:positionV relativeFrom="paragraph">
                  <wp:posOffset>1646555</wp:posOffset>
                </wp:positionV>
                <wp:extent cx="322580" cy="0"/>
                <wp:effectExtent l="10160" t="9525" r="10160" b="9525"/>
                <wp:wrapNone/>
                <wp:docPr id="1802580278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36DA" id="Łącznik prosty ze strzałką 26" o:spid="_x0000_s1026" type="#_x0000_t32" style="position:absolute;margin-left:684.45pt;margin-top:129.65pt;width:25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B127E7" wp14:editId="77B3EFC7">
                <wp:simplePos x="0" y="0"/>
                <wp:positionH relativeFrom="column">
                  <wp:posOffset>8682355</wp:posOffset>
                </wp:positionH>
                <wp:positionV relativeFrom="paragraph">
                  <wp:posOffset>884555</wp:posOffset>
                </wp:positionV>
                <wp:extent cx="322580" cy="0"/>
                <wp:effectExtent l="9525" t="9525" r="10795" b="9525"/>
                <wp:wrapNone/>
                <wp:docPr id="117734800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E7740" id="Łącznik prosty ze strzałką 25" o:spid="_x0000_s1026" type="#_x0000_t32" style="position:absolute;margin-left:683.65pt;margin-top:69.65pt;width:2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54CBF7" wp14:editId="750FF5E6">
                <wp:simplePos x="0" y="0"/>
                <wp:positionH relativeFrom="column">
                  <wp:posOffset>8682355</wp:posOffset>
                </wp:positionH>
                <wp:positionV relativeFrom="paragraph">
                  <wp:posOffset>141605</wp:posOffset>
                </wp:positionV>
                <wp:extent cx="322580" cy="0"/>
                <wp:effectExtent l="9525" t="9525" r="10795" b="9525"/>
                <wp:wrapNone/>
                <wp:docPr id="241156993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D76C9" id="Łącznik prosty ze strzałką 24" o:spid="_x0000_s1026" type="#_x0000_t32" style="position:absolute;margin-left:683.65pt;margin-top:11.15pt;width:25.4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1B718" wp14:editId="0A17F456">
                <wp:simplePos x="0" y="0"/>
                <wp:positionH relativeFrom="column">
                  <wp:posOffset>3845560</wp:posOffset>
                </wp:positionH>
                <wp:positionV relativeFrom="paragraph">
                  <wp:posOffset>2913380</wp:posOffset>
                </wp:positionV>
                <wp:extent cx="322580" cy="0"/>
                <wp:effectExtent l="11430" t="9525" r="8890" b="9525"/>
                <wp:wrapNone/>
                <wp:docPr id="1617046890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7450" id="Łącznik prosty ze strzałką 23" o:spid="_x0000_s1026" type="#_x0000_t32" style="position:absolute;margin-left:302.8pt;margin-top:229.4pt;width:25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79F0ED" wp14:editId="25B79D8E">
                <wp:simplePos x="0" y="0"/>
                <wp:positionH relativeFrom="column">
                  <wp:posOffset>3845560</wp:posOffset>
                </wp:positionH>
                <wp:positionV relativeFrom="paragraph">
                  <wp:posOffset>1880870</wp:posOffset>
                </wp:positionV>
                <wp:extent cx="322580" cy="0"/>
                <wp:effectExtent l="11430" t="15240" r="8890" b="13335"/>
                <wp:wrapNone/>
                <wp:docPr id="195747355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E8DD" id="Łącznik prosty ze strzałką 22" o:spid="_x0000_s1026" type="#_x0000_t32" style="position:absolute;margin-left:302.8pt;margin-top:148.1pt;width:25.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281CB2CE" wp14:editId="188626B5">
                <wp:simplePos x="0" y="0"/>
                <wp:positionH relativeFrom="column">
                  <wp:posOffset>7088505</wp:posOffset>
                </wp:positionH>
                <wp:positionV relativeFrom="paragraph">
                  <wp:posOffset>3458845</wp:posOffset>
                </wp:positionV>
                <wp:extent cx="1567815" cy="510540"/>
                <wp:effectExtent l="15875" t="21590" r="16510" b="20320"/>
                <wp:wrapNone/>
                <wp:docPr id="720071832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993F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INSPEKTOR OCHRONY DANYCH </w:t>
                            </w:r>
                            <w:r>
                              <w:rPr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B2CE" id="Pole tekstowe 21" o:spid="_x0000_s1035" type="#_x0000_t202" style="position:absolute;left:0;text-align:left;margin-left:558.15pt;margin-top:272.35pt;width:123.45pt;height:40.2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" strokecolor="#00b0f0" strokeweight="2pt">
                <v:textbox>
                  <w:txbxContent>
                    <w:p w14:paraId="5769993F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INSPEKTOR OCHRONY DANYCH </w:t>
                      </w:r>
                      <w:r>
                        <w:rPr>
                          <w:strike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004424E" wp14:editId="4377634F">
                <wp:simplePos x="0" y="0"/>
                <wp:positionH relativeFrom="column">
                  <wp:posOffset>7114540</wp:posOffset>
                </wp:positionH>
                <wp:positionV relativeFrom="paragraph">
                  <wp:posOffset>2726055</wp:posOffset>
                </wp:positionV>
                <wp:extent cx="1567815" cy="497840"/>
                <wp:effectExtent l="13335" t="12700" r="19050" b="13335"/>
                <wp:wrapNone/>
                <wp:docPr id="479347453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2818D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WYDZIAŁ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KONTROLI I SKARG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4424E" id="Pole tekstowe 20" o:spid="_x0000_s1036" type="#_x0000_t202" style="position:absolute;left:0;text-align:left;margin-left:560.2pt;margin-top:214.65pt;width:123.45pt;height:39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" strokecolor="#00b0f0" strokeweight="2pt">
                <v:textbox>
                  <w:txbxContent>
                    <w:p w14:paraId="0482818D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WYDZIAŁ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 KONTROLI I SKARG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709063" wp14:editId="3410DAE0">
                <wp:simplePos x="0" y="0"/>
                <wp:positionH relativeFrom="column">
                  <wp:posOffset>7098030</wp:posOffset>
                </wp:positionH>
                <wp:positionV relativeFrom="paragraph">
                  <wp:posOffset>1999615</wp:posOffset>
                </wp:positionV>
                <wp:extent cx="1567815" cy="518160"/>
                <wp:effectExtent l="15875" t="19685" r="16510" b="14605"/>
                <wp:wrapNone/>
                <wp:docPr id="1227072503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B9B8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INFORMATYKI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09063" id="Pole tekstowe 19" o:spid="_x0000_s1037" type="#_x0000_t202" style="position:absolute;left:0;text-align:left;margin-left:558.9pt;margin-top:157.45pt;width:123.45pt;height:4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" strokecolor="#00b0f0" strokeweight="2pt">
                <v:textbox>
                  <w:txbxContent>
                    <w:p w14:paraId="1DEBB9B8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WYDZIAŁ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INFORMATYKI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F600F16" wp14:editId="6678D3EF">
                <wp:simplePos x="0" y="0"/>
                <wp:positionH relativeFrom="column">
                  <wp:posOffset>7078980</wp:posOffset>
                </wp:positionH>
                <wp:positionV relativeFrom="paragraph">
                  <wp:posOffset>1389380</wp:posOffset>
                </wp:positionV>
                <wp:extent cx="1567815" cy="491490"/>
                <wp:effectExtent l="15875" t="19050" r="16510" b="13335"/>
                <wp:wrapNone/>
                <wp:docPr id="453521143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21F87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WYDZIAŁ RADCÓW 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0F16" id="Pole tekstowe 18" o:spid="_x0000_s1038" type="#_x0000_t202" style="position:absolute;left:0;text-align:left;margin-left:557.4pt;margin-top:109.4pt;width:123.45pt;height:38.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" strokecolor="#00b0f0" strokeweight="2pt">
                <v:textbox>
                  <w:txbxContent>
                    <w:p w14:paraId="03821F87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WYDZIAŁ RADCÓW PRAWNYCH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32FB933" wp14:editId="0B803B74">
                <wp:simplePos x="0" y="0"/>
                <wp:positionH relativeFrom="column">
                  <wp:posOffset>7050405</wp:posOffset>
                </wp:positionH>
                <wp:positionV relativeFrom="paragraph">
                  <wp:posOffset>649605</wp:posOffset>
                </wp:positionV>
                <wp:extent cx="1567815" cy="518160"/>
                <wp:effectExtent l="15875" t="12700" r="16510" b="21590"/>
                <wp:wrapNone/>
                <wp:docPr id="118643099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7743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WYDZIAŁ ZAMÓWIEŃ PUBLICZNYCH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B933" id="Pole tekstowe 17" o:spid="_x0000_s1039" type="#_x0000_t202" style="position:absolute;left:0;text-align:left;margin-left:555.15pt;margin-top:51.15pt;width:123.45pt;height:40.8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" strokecolor="#00b0f0" strokeweight="2pt">
                <v:textbox>
                  <w:txbxContent>
                    <w:p w14:paraId="4E5B7743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WYDZIAŁ ZAMÓWIEŃ PUBLICZNYCH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E0BD41" wp14:editId="2CA4D299">
                <wp:simplePos x="0" y="0"/>
                <wp:positionH relativeFrom="column">
                  <wp:posOffset>8692515</wp:posOffset>
                </wp:positionH>
                <wp:positionV relativeFrom="paragraph">
                  <wp:posOffset>3684905</wp:posOffset>
                </wp:positionV>
                <wp:extent cx="322580" cy="0"/>
                <wp:effectExtent l="10160" t="9525" r="10160" b="9525"/>
                <wp:wrapNone/>
                <wp:docPr id="1620956671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C12C0" id="Łącznik prosty ze strzałką 16" o:spid="_x0000_s1026" type="#_x0000_t32" style="position:absolute;margin-left:684.45pt;margin-top:290.15pt;width:25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C95DC1" wp14:editId="2ED7AFAA">
                <wp:simplePos x="0" y="0"/>
                <wp:positionH relativeFrom="column">
                  <wp:posOffset>3844925</wp:posOffset>
                </wp:positionH>
                <wp:positionV relativeFrom="paragraph">
                  <wp:posOffset>932180</wp:posOffset>
                </wp:positionV>
                <wp:extent cx="322580" cy="0"/>
                <wp:effectExtent l="10795" t="9525" r="9525" b="9525"/>
                <wp:wrapNone/>
                <wp:docPr id="534208833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10F2" id="Łącznik prosty ze strzałką 15" o:spid="_x0000_s1026" type="#_x0000_t32" style="position:absolute;margin-left:302.75pt;margin-top:73.4pt;width:25.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E6140" wp14:editId="1EF372B1">
                <wp:simplePos x="0" y="0"/>
                <wp:positionH relativeFrom="column">
                  <wp:posOffset>3845560</wp:posOffset>
                </wp:positionH>
                <wp:positionV relativeFrom="paragraph">
                  <wp:posOffset>121920</wp:posOffset>
                </wp:positionV>
                <wp:extent cx="322580" cy="0"/>
                <wp:effectExtent l="11430" t="8890" r="8890" b="10160"/>
                <wp:wrapNone/>
                <wp:docPr id="1689524297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F754C" id="Łącznik prosty ze strzałką 14" o:spid="_x0000_s1026" type="#_x0000_t32" style="position:absolute;margin-left:302.8pt;margin-top:9.6pt;width:25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858733" wp14:editId="6755D726">
                <wp:simplePos x="0" y="0"/>
                <wp:positionH relativeFrom="column">
                  <wp:posOffset>8682355</wp:posOffset>
                </wp:positionH>
                <wp:positionV relativeFrom="paragraph">
                  <wp:posOffset>2275205</wp:posOffset>
                </wp:positionV>
                <wp:extent cx="322580" cy="0"/>
                <wp:effectExtent l="9525" t="9525" r="10795" b="9525"/>
                <wp:wrapNone/>
                <wp:docPr id="2075171632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12BDA" id="Łącznik prosty ze strzałką 13" o:spid="_x0000_s1026" type="#_x0000_t32" style="position:absolute;margin-left:683.65pt;margin-top:179.15pt;width:25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A09D25" wp14:editId="126A1D68">
                <wp:simplePos x="0" y="0"/>
                <wp:positionH relativeFrom="column">
                  <wp:posOffset>8692515</wp:posOffset>
                </wp:positionH>
                <wp:positionV relativeFrom="paragraph">
                  <wp:posOffset>2970530</wp:posOffset>
                </wp:positionV>
                <wp:extent cx="322580" cy="0"/>
                <wp:effectExtent l="10160" t="9525" r="10160" b="9525"/>
                <wp:wrapNone/>
                <wp:docPr id="1977012203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341A" id="Łącznik prosty ze strzałką 12" o:spid="_x0000_s1026" type="#_x0000_t32" style="position:absolute;margin-left:684.45pt;margin-top:233.9pt;width:25.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98AAE" wp14:editId="55BA7F1F">
                <wp:simplePos x="0" y="0"/>
                <wp:positionH relativeFrom="column">
                  <wp:posOffset>8693150</wp:posOffset>
                </wp:positionH>
                <wp:positionV relativeFrom="paragraph">
                  <wp:posOffset>4361180</wp:posOffset>
                </wp:positionV>
                <wp:extent cx="322580" cy="0"/>
                <wp:effectExtent l="10795" t="9525" r="9525" b="9525"/>
                <wp:wrapNone/>
                <wp:docPr id="609209968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F33E" id="Łącznik prosty ze strzałką 11" o:spid="_x0000_s1026" type="#_x0000_t32" style="position:absolute;margin-left:684.5pt;margin-top:343.4pt;width:25.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0A00F8" wp14:editId="19CEB355">
                <wp:simplePos x="0" y="0"/>
                <wp:positionH relativeFrom="column">
                  <wp:posOffset>6701155</wp:posOffset>
                </wp:positionH>
                <wp:positionV relativeFrom="paragraph">
                  <wp:posOffset>151130</wp:posOffset>
                </wp:positionV>
                <wp:extent cx="635" cy="869950"/>
                <wp:effectExtent l="9525" t="9525" r="8890" b="15875"/>
                <wp:wrapNone/>
                <wp:docPr id="1439905844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99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8E12B" id="Łącznik prosty ze strzałką 10" o:spid="_x0000_s1026" type="#_x0000_t32" style="position:absolute;margin-left:527.65pt;margin-top:11.9pt;width:.05pt;height:6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3CFB5" wp14:editId="18F209A6">
                <wp:simplePos x="0" y="0"/>
                <wp:positionH relativeFrom="column">
                  <wp:posOffset>6378575</wp:posOffset>
                </wp:positionH>
                <wp:positionV relativeFrom="paragraph">
                  <wp:posOffset>1021080</wp:posOffset>
                </wp:positionV>
                <wp:extent cx="322580" cy="0"/>
                <wp:effectExtent l="10795" t="12700" r="9525" b="15875"/>
                <wp:wrapNone/>
                <wp:docPr id="1204907038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049D" id="Łącznik prosty ze strzałką 9" o:spid="_x0000_s1026" type="#_x0000_t32" style="position:absolute;margin-left:502.25pt;margin-top:80.4pt;width:25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433A3" wp14:editId="6B24948B">
                <wp:simplePos x="0" y="0"/>
                <wp:positionH relativeFrom="column">
                  <wp:posOffset>6378575</wp:posOffset>
                </wp:positionH>
                <wp:positionV relativeFrom="paragraph">
                  <wp:posOffset>160655</wp:posOffset>
                </wp:positionV>
                <wp:extent cx="322580" cy="0"/>
                <wp:effectExtent l="10795" t="9525" r="9525" b="9525"/>
                <wp:wrapNone/>
                <wp:docPr id="139507895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FC99" id="Łącznik prosty ze strzałką 8" o:spid="_x0000_s1026" type="#_x0000_t32" style="position:absolute;margin-left:502.25pt;margin-top:12.65pt;width:25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CDC8BB" wp14:editId="3C94A31D">
                <wp:simplePos x="0" y="0"/>
                <wp:positionH relativeFrom="column">
                  <wp:posOffset>-337820</wp:posOffset>
                </wp:positionH>
                <wp:positionV relativeFrom="paragraph">
                  <wp:posOffset>1837055</wp:posOffset>
                </wp:positionV>
                <wp:extent cx="322580" cy="0"/>
                <wp:effectExtent l="9525" t="9525" r="10795" b="9525"/>
                <wp:wrapNone/>
                <wp:docPr id="1023166346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F100" id="Łącznik prosty ze strzałką 7" o:spid="_x0000_s1026" type="#_x0000_t32" style="position:absolute;margin-left:-26.6pt;margin-top:144.65pt;width:25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9AA9F1" wp14:editId="6DAD1D3B">
                <wp:simplePos x="0" y="0"/>
                <wp:positionH relativeFrom="column">
                  <wp:posOffset>-347345</wp:posOffset>
                </wp:positionH>
                <wp:positionV relativeFrom="paragraph">
                  <wp:posOffset>2630805</wp:posOffset>
                </wp:positionV>
                <wp:extent cx="322580" cy="0"/>
                <wp:effectExtent l="9525" t="12700" r="10795" b="15875"/>
                <wp:wrapNone/>
                <wp:docPr id="31859163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C83ED" id="Łącznik prosty ze strzałką 6" o:spid="_x0000_s1026" type="#_x0000_t32" style="position:absolute;margin-left:-27.35pt;margin-top:207.15pt;width:25.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764DB4" wp14:editId="2AFA7B3D">
                <wp:simplePos x="0" y="0"/>
                <wp:positionH relativeFrom="column">
                  <wp:posOffset>-337820</wp:posOffset>
                </wp:positionH>
                <wp:positionV relativeFrom="paragraph">
                  <wp:posOffset>173355</wp:posOffset>
                </wp:positionV>
                <wp:extent cx="635" cy="2447925"/>
                <wp:effectExtent l="9525" t="12700" r="8890" b="15875"/>
                <wp:wrapNone/>
                <wp:docPr id="1718825817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79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B892" id="Łącznik prosty ze strzałką 5" o:spid="_x0000_s1026" type="#_x0000_t32" style="position:absolute;margin-left:-26.6pt;margin-top:13.65pt;width:.05pt;height:19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" strokecolor="#00b0f0" strokeweight="1.25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BD8D2" wp14:editId="0536C589">
                <wp:simplePos x="0" y="0"/>
                <wp:positionH relativeFrom="column">
                  <wp:posOffset>-337820</wp:posOffset>
                </wp:positionH>
                <wp:positionV relativeFrom="paragraph">
                  <wp:posOffset>173355</wp:posOffset>
                </wp:positionV>
                <wp:extent cx="322580" cy="0"/>
                <wp:effectExtent l="9525" t="12700" r="10795" b="15875"/>
                <wp:wrapNone/>
                <wp:docPr id="807648072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8C08" id="Łącznik prosty ze strzałką 3" o:spid="_x0000_s1026" type="#_x0000_t32" style="position:absolute;margin-left:-26.6pt;margin-top:13.65pt;width:25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8A9C1D0" wp14:editId="363324E1">
                <wp:simplePos x="0" y="0"/>
                <wp:positionH relativeFrom="column">
                  <wp:posOffset>4676775</wp:posOffset>
                </wp:positionH>
                <wp:positionV relativeFrom="paragraph">
                  <wp:posOffset>735330</wp:posOffset>
                </wp:positionV>
                <wp:extent cx="1670050" cy="497840"/>
                <wp:effectExtent l="13970" t="12700" r="20955" b="13335"/>
                <wp:wrapNone/>
                <wp:docPr id="19130287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1BD44" w14:textId="77777777" w:rsidR="00C57FC1" w:rsidRDefault="00C57FC1" w:rsidP="00C57F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WYDZIAŁ FINANSOWO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-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C1D0" id="Pole tekstowe 2" o:spid="_x0000_s1040" type="#_x0000_t202" style="position:absolute;left:0;text-align:left;margin-left:368.25pt;margin-top:57.9pt;width:131.5pt;height:39.2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" strokecolor="#00b0f0" strokeweight="2pt">
                <v:textbox>
                  <w:txbxContent>
                    <w:p w14:paraId="2D91BD44" w14:textId="77777777" w:rsidR="00C57FC1" w:rsidRDefault="00C57FC1" w:rsidP="00C57F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WYDZIAŁ FINANSOWO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- KSIĘGOWY</w:t>
                      </w:r>
                    </w:p>
                  </w:txbxContent>
                </v:textbox>
              </v:shape>
            </w:pict>
          </mc:Fallback>
        </mc:AlternateContent>
      </w:r>
    </w:p>
    <w:p w14:paraId="1BE821F1" w14:textId="12CBB6B5" w:rsidR="000D1F51" w:rsidRDefault="0055215A" w:rsidP="005643E9">
      <w:pPr>
        <w:spacing w:line="360" w:lineRule="auto"/>
        <w:ind w:firstLine="567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FD3FAC5" wp14:editId="2866E107">
                <wp:simplePos x="0" y="0"/>
                <wp:positionH relativeFrom="column">
                  <wp:posOffset>-14605</wp:posOffset>
                </wp:positionH>
                <wp:positionV relativeFrom="paragraph">
                  <wp:posOffset>2290445</wp:posOffset>
                </wp:positionV>
                <wp:extent cx="1567815" cy="1130935"/>
                <wp:effectExtent l="15875" t="14605" r="16510" b="16510"/>
                <wp:wrapNone/>
                <wp:docPr id="73190353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201C1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EUROPEJSKICH FUNDUSZY SPOŁECZNYCH I EKONOMII SPOŁECZNEJ</w:t>
                            </w:r>
                          </w:p>
                          <w:p w14:paraId="292A517C" w14:textId="77777777" w:rsidR="00C57FC1" w:rsidRDefault="00C57FC1" w:rsidP="00C57F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FAC5" id="Pole tekstowe 30" o:spid="_x0000_s1041" type="#_x0000_t202" style="position:absolute;left:0;text-align:left;margin-left:-1.15pt;margin-top:180.35pt;width:123.45pt;height:89.0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" strokecolor="#00b0f0" strokeweight="2pt">
                <v:textbox>
                  <w:txbxContent>
                    <w:p w14:paraId="73A201C1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WYDZIAŁ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DS. </w:t>
                      </w:r>
                      <w:r>
                        <w:rPr>
                          <w:sz w:val="20"/>
                          <w:szCs w:val="20"/>
                        </w:rPr>
                        <w:t xml:space="preserve"> EUROPEJSKICH FUNDUSZY SPOŁECZNYCH I EKONOMII SPOŁECZNEJ</w:t>
                      </w:r>
                    </w:p>
                    <w:p w14:paraId="292A517C" w14:textId="77777777" w:rsidR="00C57FC1" w:rsidRDefault="00C57FC1" w:rsidP="00C57F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2482F16" wp14:editId="5CD527F1">
                <wp:simplePos x="0" y="0"/>
                <wp:positionH relativeFrom="column">
                  <wp:posOffset>635</wp:posOffset>
                </wp:positionH>
                <wp:positionV relativeFrom="paragraph">
                  <wp:posOffset>1183005</wp:posOffset>
                </wp:positionV>
                <wp:extent cx="1567815" cy="876300"/>
                <wp:effectExtent l="0" t="0" r="13335" b="19050"/>
                <wp:wrapNone/>
                <wp:docPr id="1081518083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3008E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POMOCY SPOŁECZNEJ I POLITYKI SENIORALNEJ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2F16" id="Pole tekstowe 29" o:spid="_x0000_s1042" type="#_x0000_t202" style="position:absolute;left:0;text-align:left;margin-left:.05pt;margin-top:93.15pt;width:123.45pt;height:6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" strokecolor="#00b0f0" strokeweight="2pt">
                <v:textbox>
                  <w:txbxContent>
                    <w:p w14:paraId="1C93008E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WYDZIAŁ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DS.</w:t>
                      </w:r>
                      <w:r>
                        <w:rPr>
                          <w:sz w:val="20"/>
                          <w:szCs w:val="20"/>
                        </w:rPr>
                        <w:t xml:space="preserve"> POMOCY SPOŁECZNEJ I POLITYKI SENIORALNEJ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FD35A" wp14:editId="46EFB9E6">
                <wp:simplePos x="0" y="0"/>
                <wp:positionH relativeFrom="column">
                  <wp:posOffset>-337185</wp:posOffset>
                </wp:positionH>
                <wp:positionV relativeFrom="paragraph">
                  <wp:posOffset>683260</wp:posOffset>
                </wp:positionV>
                <wp:extent cx="322580" cy="0"/>
                <wp:effectExtent l="10160" t="12700" r="10160" b="15875"/>
                <wp:wrapNone/>
                <wp:docPr id="1369394936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00FC" id="Łącznik prosty ze strzałką 4" o:spid="_x0000_s1026" type="#_x0000_t32" style="position:absolute;margin-left:-26.55pt;margin-top:53.8pt;width:25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" strokecolor="#00b0f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37D1405" wp14:editId="2847FD84">
                <wp:simplePos x="0" y="0"/>
                <wp:positionH relativeFrom="column">
                  <wp:posOffset>3810</wp:posOffset>
                </wp:positionH>
                <wp:positionV relativeFrom="paragraph">
                  <wp:posOffset>410845</wp:posOffset>
                </wp:positionV>
                <wp:extent cx="1567815" cy="621030"/>
                <wp:effectExtent l="17780" t="12700" r="14605" b="13970"/>
                <wp:wrapNone/>
                <wp:docPr id="989811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616B" w14:textId="77777777" w:rsidR="00C57FC1" w:rsidRDefault="00C57FC1" w:rsidP="00C57FC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REHABILITACJI OSÓB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NIEPEŁNOSPRAWNYCH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1405" id="Pole tekstowe 1" o:spid="_x0000_s1043" type="#_x0000_t202" style="position:absolute;left:0;text-align:left;margin-left:.3pt;margin-top:32.35pt;width:123.45pt;height:48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" strokecolor="#00b0f0" strokeweight="2pt">
                <v:textbox>
                  <w:txbxContent>
                    <w:p w14:paraId="3C69616B" w14:textId="77777777" w:rsidR="00C57FC1" w:rsidRDefault="00C57FC1" w:rsidP="00C57FC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WYDZIAŁ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DS</w:t>
                      </w:r>
                      <w:r>
                        <w:rPr>
                          <w:sz w:val="20"/>
                          <w:szCs w:val="20"/>
                        </w:rPr>
                        <w:t xml:space="preserve">. REHABILITACJI OSÓB </w:t>
                      </w:r>
                      <w:r>
                        <w:rPr>
                          <w:sz w:val="18"/>
                          <w:szCs w:val="18"/>
                        </w:rPr>
                        <w:t xml:space="preserve">NIEPEŁNOSPRAWNYCH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F51" w:rsidSect="00A917AF">
      <w:footerReference w:type="even" r:id="rId8"/>
      <w:footerReference w:type="default" r:id="rId9"/>
      <w:footerReference w:type="first" r:id="rId10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2D4BA" w14:textId="77777777" w:rsidR="001B5281" w:rsidRDefault="001B5281">
      <w:r>
        <w:separator/>
      </w:r>
    </w:p>
  </w:endnote>
  <w:endnote w:type="continuationSeparator" w:id="0">
    <w:p w14:paraId="23DF7408" w14:textId="77777777" w:rsidR="001B5281" w:rsidRDefault="001B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EE6C" w14:textId="77777777" w:rsidR="00B84DBC" w:rsidRDefault="00B84D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3783" w14:textId="1D304E1A" w:rsidR="00B84DBC" w:rsidRDefault="00C57FC1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3B19C0" wp14:editId="5016FE8D">
              <wp:simplePos x="0" y="0"/>
              <wp:positionH relativeFrom="page">
                <wp:posOffset>9639300</wp:posOffset>
              </wp:positionH>
              <wp:positionV relativeFrom="paragraph">
                <wp:posOffset>635</wp:posOffset>
              </wp:positionV>
              <wp:extent cx="152400" cy="174625"/>
              <wp:effectExtent l="0" t="1905" r="0" b="4445"/>
              <wp:wrapSquare wrapText="largest"/>
              <wp:docPr id="938610059" name="Pole tekstow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7A169" w14:textId="5C8935C1" w:rsidR="00B84DBC" w:rsidRDefault="00B84DB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B19C0" id="_x0000_t202" coordsize="21600,21600" o:spt="202" path="m,l,21600r21600,l21600,xe">
              <v:stroke joinstyle="miter"/>
              <v:path gradientshapeok="t" o:connecttype="rect"/>
            </v:shapetype>
            <v:shape id="Pole tekstowe 46" o:spid="_x0000_s1044" type="#_x0000_t202" style="position:absolute;margin-left:759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" stroked="f">
              <v:fill opacity="0"/>
              <v:textbox inset="0,0,0,0">
                <w:txbxContent>
                  <w:p w14:paraId="0957A169" w14:textId="5C8935C1" w:rsidR="00B84DBC" w:rsidRDefault="00B84DB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2FF6" w14:textId="77777777" w:rsidR="00B84DBC" w:rsidRDefault="00B84D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DE65" w14:textId="77777777" w:rsidR="001B5281" w:rsidRDefault="001B5281">
      <w:r>
        <w:separator/>
      </w:r>
    </w:p>
  </w:footnote>
  <w:footnote w:type="continuationSeparator" w:id="0">
    <w:p w14:paraId="4CE339DE" w14:textId="77777777" w:rsidR="001B5281" w:rsidRDefault="001B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7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11"/>
    <w:multiLevelType w:val="single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12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</w:abstractNum>
  <w:abstractNum w:abstractNumId="13" w15:restartNumberingAfterBreak="0">
    <w:nsid w:val="00000018"/>
    <w:multiLevelType w:val="multilevel"/>
    <w:tmpl w:val="00000018"/>
    <w:name w:val="WW8Num2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284"/>
        </w:tabs>
        <w:ind w:left="568" w:hanging="284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22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672D9E"/>
    <w:multiLevelType w:val="hybridMultilevel"/>
    <w:tmpl w:val="7F124F06"/>
    <w:lvl w:ilvl="0" w:tplc="CDCECBCA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62735B1"/>
    <w:multiLevelType w:val="hybridMultilevel"/>
    <w:tmpl w:val="C6BE2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906275"/>
    <w:multiLevelType w:val="hybridMultilevel"/>
    <w:tmpl w:val="DF02CAD4"/>
    <w:lvl w:ilvl="0" w:tplc="88CC6024">
      <w:start w:val="1"/>
      <w:numFmt w:val="decimal"/>
      <w:lvlText w:val="%1."/>
      <w:lvlJc w:val="center"/>
      <w:pPr>
        <w:ind w:left="1287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EA500C0"/>
    <w:multiLevelType w:val="hybridMultilevel"/>
    <w:tmpl w:val="DF52D1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5064594"/>
    <w:multiLevelType w:val="hybridMultilevel"/>
    <w:tmpl w:val="F72E56D0"/>
    <w:lvl w:ilvl="0" w:tplc="44361C3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C0792C"/>
    <w:multiLevelType w:val="hybridMultilevel"/>
    <w:tmpl w:val="81D08CC2"/>
    <w:lvl w:ilvl="0" w:tplc="649651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52B57"/>
    <w:multiLevelType w:val="hybridMultilevel"/>
    <w:tmpl w:val="DB9202B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4549B"/>
    <w:multiLevelType w:val="hybridMultilevel"/>
    <w:tmpl w:val="218C5506"/>
    <w:lvl w:ilvl="0" w:tplc="D3C4B5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2AC053EC"/>
    <w:multiLevelType w:val="hybridMultilevel"/>
    <w:tmpl w:val="9C0CFC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E25008A"/>
    <w:multiLevelType w:val="hybridMultilevel"/>
    <w:tmpl w:val="9C307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20859"/>
    <w:multiLevelType w:val="hybridMultilevel"/>
    <w:tmpl w:val="EE2239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6022688"/>
    <w:multiLevelType w:val="hybridMultilevel"/>
    <w:tmpl w:val="AAB09304"/>
    <w:lvl w:ilvl="0" w:tplc="1278DAF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C3C0077"/>
    <w:multiLevelType w:val="hybridMultilevel"/>
    <w:tmpl w:val="1506D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084933"/>
    <w:multiLevelType w:val="hybridMultilevel"/>
    <w:tmpl w:val="F3C46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BE6A91"/>
    <w:multiLevelType w:val="hybridMultilevel"/>
    <w:tmpl w:val="FEF21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E24DC"/>
    <w:multiLevelType w:val="hybridMultilevel"/>
    <w:tmpl w:val="74F07A9C"/>
    <w:lvl w:ilvl="0" w:tplc="D3C4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A0504"/>
    <w:multiLevelType w:val="hybridMultilevel"/>
    <w:tmpl w:val="4C5E3CC0"/>
    <w:lvl w:ilvl="0" w:tplc="00000005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871BB"/>
    <w:multiLevelType w:val="hybridMultilevel"/>
    <w:tmpl w:val="B2A87876"/>
    <w:lvl w:ilvl="0" w:tplc="668A40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044B6"/>
    <w:multiLevelType w:val="hybridMultilevel"/>
    <w:tmpl w:val="DF02CAD4"/>
    <w:lvl w:ilvl="0" w:tplc="FFFFFFFF">
      <w:start w:val="1"/>
      <w:numFmt w:val="decimal"/>
      <w:lvlText w:val="%1."/>
      <w:lvlJc w:val="center"/>
      <w:pPr>
        <w:ind w:left="1287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7F61FE0"/>
    <w:multiLevelType w:val="hybridMultilevel"/>
    <w:tmpl w:val="20B874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4413417"/>
    <w:multiLevelType w:val="multilevel"/>
    <w:tmpl w:val="F3C4675C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F33C9"/>
    <w:multiLevelType w:val="hybridMultilevel"/>
    <w:tmpl w:val="A69060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63094150">
    <w:abstractNumId w:val="37"/>
  </w:num>
  <w:num w:numId="2" w16cid:durableId="1410466015">
    <w:abstractNumId w:val="29"/>
  </w:num>
  <w:num w:numId="3" w16cid:durableId="2145534683">
    <w:abstractNumId w:val="22"/>
  </w:num>
  <w:num w:numId="4" w16cid:durableId="1914923884">
    <w:abstractNumId w:val="24"/>
  </w:num>
  <w:num w:numId="5" w16cid:durableId="1165584566">
    <w:abstractNumId w:val="40"/>
  </w:num>
  <w:num w:numId="6" w16cid:durableId="246505447">
    <w:abstractNumId w:val="41"/>
  </w:num>
  <w:num w:numId="7" w16cid:durableId="1043480887">
    <w:abstractNumId w:val="25"/>
  </w:num>
  <w:num w:numId="8" w16cid:durableId="300116255">
    <w:abstractNumId w:val="33"/>
  </w:num>
  <w:num w:numId="9" w16cid:durableId="281889884">
    <w:abstractNumId w:val="30"/>
  </w:num>
  <w:num w:numId="10" w16cid:durableId="487330863">
    <w:abstractNumId w:val="43"/>
  </w:num>
  <w:num w:numId="11" w16cid:durableId="1949242186">
    <w:abstractNumId w:val="35"/>
  </w:num>
  <w:num w:numId="12" w16cid:durableId="1162966331">
    <w:abstractNumId w:val="34"/>
  </w:num>
  <w:num w:numId="13" w16cid:durableId="743793792">
    <w:abstractNumId w:val="36"/>
  </w:num>
  <w:num w:numId="14" w16cid:durableId="1169562427">
    <w:abstractNumId w:val="28"/>
  </w:num>
  <w:num w:numId="15" w16cid:durableId="567494223">
    <w:abstractNumId w:val="23"/>
  </w:num>
  <w:num w:numId="16" w16cid:durableId="1972401160">
    <w:abstractNumId w:val="0"/>
  </w:num>
  <w:num w:numId="17" w16cid:durableId="620379816">
    <w:abstractNumId w:val="1"/>
  </w:num>
  <w:num w:numId="18" w16cid:durableId="1641957655">
    <w:abstractNumId w:val="2"/>
  </w:num>
  <w:num w:numId="19" w16cid:durableId="1241452856">
    <w:abstractNumId w:val="3"/>
  </w:num>
  <w:num w:numId="20" w16cid:durableId="1446340790">
    <w:abstractNumId w:val="4"/>
  </w:num>
  <w:num w:numId="21" w16cid:durableId="98916528">
    <w:abstractNumId w:val="5"/>
  </w:num>
  <w:num w:numId="22" w16cid:durableId="618730215">
    <w:abstractNumId w:val="6"/>
  </w:num>
  <w:num w:numId="23" w16cid:durableId="496531727">
    <w:abstractNumId w:val="7"/>
  </w:num>
  <w:num w:numId="24" w16cid:durableId="149567018">
    <w:abstractNumId w:val="8"/>
  </w:num>
  <w:num w:numId="25" w16cid:durableId="754397826">
    <w:abstractNumId w:val="9"/>
  </w:num>
  <w:num w:numId="26" w16cid:durableId="1407265559">
    <w:abstractNumId w:val="10"/>
  </w:num>
  <w:num w:numId="27" w16cid:durableId="1298218633">
    <w:abstractNumId w:val="11"/>
  </w:num>
  <w:num w:numId="28" w16cid:durableId="510338334">
    <w:abstractNumId w:val="12"/>
  </w:num>
  <w:num w:numId="29" w16cid:durableId="795368085">
    <w:abstractNumId w:val="13"/>
  </w:num>
  <w:num w:numId="30" w16cid:durableId="845288382">
    <w:abstractNumId w:val="14"/>
  </w:num>
  <w:num w:numId="31" w16cid:durableId="226380891">
    <w:abstractNumId w:val="15"/>
  </w:num>
  <w:num w:numId="32" w16cid:durableId="108360002">
    <w:abstractNumId w:val="16"/>
  </w:num>
  <w:num w:numId="33" w16cid:durableId="1061976513">
    <w:abstractNumId w:val="17"/>
  </w:num>
  <w:num w:numId="34" w16cid:durableId="477697735">
    <w:abstractNumId w:val="18"/>
  </w:num>
  <w:num w:numId="35" w16cid:durableId="219755522">
    <w:abstractNumId w:val="19"/>
  </w:num>
  <w:num w:numId="36" w16cid:durableId="1710956834">
    <w:abstractNumId w:val="20"/>
  </w:num>
  <w:num w:numId="37" w16cid:durableId="1292323352">
    <w:abstractNumId w:val="21"/>
  </w:num>
  <w:num w:numId="38" w16cid:durableId="1026104667">
    <w:abstractNumId w:val="38"/>
  </w:num>
  <w:num w:numId="39" w16cid:durableId="1478110958">
    <w:abstractNumId w:val="27"/>
  </w:num>
  <w:num w:numId="40" w16cid:durableId="541946763">
    <w:abstractNumId w:val="32"/>
  </w:num>
  <w:num w:numId="41" w16cid:durableId="2022585534">
    <w:abstractNumId w:val="26"/>
  </w:num>
  <w:num w:numId="42" w16cid:durableId="791823552">
    <w:abstractNumId w:val="39"/>
  </w:num>
  <w:num w:numId="43" w16cid:durableId="275715290">
    <w:abstractNumId w:val="42"/>
  </w:num>
  <w:num w:numId="44" w16cid:durableId="10160326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40"/>
    <w:rsid w:val="000354F2"/>
    <w:rsid w:val="0004211E"/>
    <w:rsid w:val="0006262E"/>
    <w:rsid w:val="00090572"/>
    <w:rsid w:val="000A0F71"/>
    <w:rsid w:val="000A424C"/>
    <w:rsid w:val="000B002A"/>
    <w:rsid w:val="000D1F51"/>
    <w:rsid w:val="000F383E"/>
    <w:rsid w:val="001024BE"/>
    <w:rsid w:val="00106152"/>
    <w:rsid w:val="0011518F"/>
    <w:rsid w:val="00124542"/>
    <w:rsid w:val="00127627"/>
    <w:rsid w:val="0017059A"/>
    <w:rsid w:val="0017388D"/>
    <w:rsid w:val="001757D9"/>
    <w:rsid w:val="00195CBE"/>
    <w:rsid w:val="001B5281"/>
    <w:rsid w:val="002067CA"/>
    <w:rsid w:val="00207304"/>
    <w:rsid w:val="00222202"/>
    <w:rsid w:val="00223D09"/>
    <w:rsid w:val="00230BF3"/>
    <w:rsid w:val="00270699"/>
    <w:rsid w:val="002A3281"/>
    <w:rsid w:val="002A58A6"/>
    <w:rsid w:val="002B0489"/>
    <w:rsid w:val="002D2C50"/>
    <w:rsid w:val="002F2F06"/>
    <w:rsid w:val="00333590"/>
    <w:rsid w:val="003452D0"/>
    <w:rsid w:val="00362282"/>
    <w:rsid w:val="00363B5C"/>
    <w:rsid w:val="003721F7"/>
    <w:rsid w:val="003A77A5"/>
    <w:rsid w:val="003F5BF6"/>
    <w:rsid w:val="0044421C"/>
    <w:rsid w:val="00487824"/>
    <w:rsid w:val="004E0C5C"/>
    <w:rsid w:val="00505384"/>
    <w:rsid w:val="00536A46"/>
    <w:rsid w:val="0055215A"/>
    <w:rsid w:val="005643E9"/>
    <w:rsid w:val="0058460F"/>
    <w:rsid w:val="005A473D"/>
    <w:rsid w:val="005C26A2"/>
    <w:rsid w:val="005E7CAB"/>
    <w:rsid w:val="006340BA"/>
    <w:rsid w:val="006408FC"/>
    <w:rsid w:val="00642E57"/>
    <w:rsid w:val="00653F1C"/>
    <w:rsid w:val="006A1FFD"/>
    <w:rsid w:val="006C431F"/>
    <w:rsid w:val="006C5281"/>
    <w:rsid w:val="006E65F4"/>
    <w:rsid w:val="006F6BA5"/>
    <w:rsid w:val="00707331"/>
    <w:rsid w:val="00716401"/>
    <w:rsid w:val="00733E40"/>
    <w:rsid w:val="007C7BA6"/>
    <w:rsid w:val="007E0F81"/>
    <w:rsid w:val="007F6213"/>
    <w:rsid w:val="00807BD9"/>
    <w:rsid w:val="00820584"/>
    <w:rsid w:val="008320BD"/>
    <w:rsid w:val="00891592"/>
    <w:rsid w:val="00896282"/>
    <w:rsid w:val="008C50E1"/>
    <w:rsid w:val="008E7DF1"/>
    <w:rsid w:val="008F66F3"/>
    <w:rsid w:val="00903096"/>
    <w:rsid w:val="009034F7"/>
    <w:rsid w:val="0090453D"/>
    <w:rsid w:val="009620AB"/>
    <w:rsid w:val="00994845"/>
    <w:rsid w:val="009A2E8F"/>
    <w:rsid w:val="009B2AF5"/>
    <w:rsid w:val="009B3407"/>
    <w:rsid w:val="009E3CF5"/>
    <w:rsid w:val="00A25168"/>
    <w:rsid w:val="00A32071"/>
    <w:rsid w:val="00A917AF"/>
    <w:rsid w:val="00A96EF6"/>
    <w:rsid w:val="00A9779A"/>
    <w:rsid w:val="00AA2D32"/>
    <w:rsid w:val="00AA3B09"/>
    <w:rsid w:val="00AB0637"/>
    <w:rsid w:val="00AB554F"/>
    <w:rsid w:val="00AE7281"/>
    <w:rsid w:val="00B242B4"/>
    <w:rsid w:val="00B5230E"/>
    <w:rsid w:val="00B71B4D"/>
    <w:rsid w:val="00B84DBC"/>
    <w:rsid w:val="00B912E4"/>
    <w:rsid w:val="00BA270D"/>
    <w:rsid w:val="00BB6A3E"/>
    <w:rsid w:val="00BC77B3"/>
    <w:rsid w:val="00C57FC1"/>
    <w:rsid w:val="00CB4399"/>
    <w:rsid w:val="00CD4194"/>
    <w:rsid w:val="00CD70FC"/>
    <w:rsid w:val="00CE6628"/>
    <w:rsid w:val="00CE6F95"/>
    <w:rsid w:val="00CF2A96"/>
    <w:rsid w:val="00D117A9"/>
    <w:rsid w:val="00D15C7C"/>
    <w:rsid w:val="00D253C7"/>
    <w:rsid w:val="00D25787"/>
    <w:rsid w:val="00D424E3"/>
    <w:rsid w:val="00D42F44"/>
    <w:rsid w:val="00D67BB2"/>
    <w:rsid w:val="00D70E0D"/>
    <w:rsid w:val="00D825F4"/>
    <w:rsid w:val="00E81B8F"/>
    <w:rsid w:val="00E94500"/>
    <w:rsid w:val="00EC0491"/>
    <w:rsid w:val="00EF5DC9"/>
    <w:rsid w:val="00F038D1"/>
    <w:rsid w:val="00F22511"/>
    <w:rsid w:val="00F40909"/>
    <w:rsid w:val="00F6428F"/>
    <w:rsid w:val="00F7706A"/>
    <w:rsid w:val="00F94A70"/>
    <w:rsid w:val="00FA6AA8"/>
    <w:rsid w:val="00FC1049"/>
    <w:rsid w:val="00FD1011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F673A"/>
  <w15:chartTrackingRefBased/>
  <w15:docId w15:val="{8DDA766E-D67F-417D-977C-9C227D01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E4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049"/>
    <w:pPr>
      <w:ind w:left="720"/>
      <w:contextualSpacing/>
    </w:pPr>
  </w:style>
  <w:style w:type="character" w:styleId="Numerstrony">
    <w:name w:val="page number"/>
    <w:basedOn w:val="Domylnaczcionkaakapitu"/>
    <w:rsid w:val="00C57FC1"/>
  </w:style>
  <w:style w:type="paragraph" w:styleId="Tekstpodstawowy">
    <w:name w:val="Body Text"/>
    <w:basedOn w:val="Normalny"/>
    <w:link w:val="TekstpodstawowyZnak"/>
    <w:rsid w:val="00C57FC1"/>
    <w:pPr>
      <w:tabs>
        <w:tab w:val="left" w:pos="1068"/>
      </w:tabs>
      <w:suppressAutoHyphens/>
      <w:overflowPunct w:val="0"/>
      <w:autoSpaceDE w:val="0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57F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C57FC1"/>
    <w:pPr>
      <w:tabs>
        <w:tab w:val="center" w:pos="4536"/>
        <w:tab w:val="right" w:pos="9072"/>
      </w:tabs>
      <w:suppressAutoHyphens/>
      <w:jc w:val="left"/>
    </w:pPr>
    <w:rPr>
      <w:rFonts w:ascii="Times New Roman" w:hAnsi="Times New Roman" w:cs="Times New Roman"/>
      <w:lang w:eastAsia="zh-CN"/>
    </w:rPr>
  </w:style>
  <w:style w:type="character" w:customStyle="1" w:styleId="StopkaZnak">
    <w:name w:val="Stopka Znak"/>
    <w:basedOn w:val="Domylnaczcionkaakapitu"/>
    <w:link w:val="Stopka"/>
    <w:rsid w:val="00C57F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C57FC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numbering" w:customStyle="1" w:styleId="Biecalista1">
    <w:name w:val="Bieżąca lista1"/>
    <w:uiPriority w:val="99"/>
    <w:rsid w:val="00230BF3"/>
    <w:pPr>
      <w:numPr>
        <w:numId w:val="43"/>
      </w:numPr>
    </w:pPr>
  </w:style>
  <w:style w:type="paragraph" w:styleId="Nagwek">
    <w:name w:val="header"/>
    <w:basedOn w:val="Normalny"/>
    <w:link w:val="NagwekZnak"/>
    <w:uiPriority w:val="99"/>
    <w:unhideWhenUsed/>
    <w:rsid w:val="00F94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A7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8F29-5CE5-421B-8B36-A96FAE24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Sikorska</dc:creator>
  <cp:keywords/>
  <dc:description/>
  <cp:lastModifiedBy>pkregiel</cp:lastModifiedBy>
  <cp:revision>2</cp:revision>
  <cp:lastPrinted>2024-10-14T11:59:00Z</cp:lastPrinted>
  <dcterms:created xsi:type="dcterms:W3CDTF">2024-10-25T07:27:00Z</dcterms:created>
  <dcterms:modified xsi:type="dcterms:W3CDTF">2024-10-25T07:27:00Z</dcterms:modified>
</cp:coreProperties>
</file>